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5C" w:rsidRPr="00ED6A1E" w:rsidRDefault="005C4602" w:rsidP="00ED6A1E">
      <w:pPr>
        <w:spacing w:beforeLines="50" w:before="156" w:afterLines="50" w:after="156" w:line="360" w:lineRule="auto"/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955pt;margin-top:968pt;width:35pt;height:36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proofErr w:type="gramStart"/>
      <w:r w:rsidRPr="00ED6A1E">
        <w:rPr>
          <w:rFonts w:hint="eastAsia"/>
          <w:b/>
          <w:bCs/>
          <w:sz w:val="28"/>
          <w:szCs w:val="28"/>
          <w:lang w:eastAsia="zh-CN"/>
        </w:rPr>
        <w:t>苏科版八</w:t>
      </w:r>
      <w:proofErr w:type="gramEnd"/>
      <w:r w:rsidRPr="00ED6A1E">
        <w:rPr>
          <w:rFonts w:hint="eastAsia"/>
          <w:b/>
          <w:bCs/>
          <w:sz w:val="28"/>
          <w:szCs w:val="28"/>
          <w:lang w:eastAsia="zh-CN"/>
        </w:rPr>
        <w:t>年级上册物理</w:t>
      </w:r>
      <w:r w:rsidRPr="00ED6A1E">
        <w:rPr>
          <w:rFonts w:hint="eastAsia"/>
          <w:b/>
          <w:bCs/>
          <w:sz w:val="28"/>
          <w:szCs w:val="28"/>
          <w:lang w:eastAsia="zh-CN"/>
        </w:rPr>
        <w:t xml:space="preserve"> 1.2</w:t>
      </w:r>
      <w:r w:rsidRPr="00ED6A1E">
        <w:rPr>
          <w:rFonts w:hint="eastAsia"/>
          <w:b/>
          <w:bCs/>
          <w:sz w:val="28"/>
          <w:szCs w:val="28"/>
          <w:lang w:eastAsia="zh-CN"/>
        </w:rPr>
        <w:t>声音的特征</w:t>
      </w:r>
      <w:r w:rsidRPr="00ED6A1E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ED6A1E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b/>
          <w:bCs/>
          <w:sz w:val="24"/>
          <w:szCs w:val="24"/>
          <w:lang w:eastAsia="zh-CN"/>
        </w:rPr>
        <w:t>一、单选题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1.</w:t>
      </w:r>
      <w:r w:rsidRPr="00ED6A1E">
        <w:rPr>
          <w:lang w:eastAsia="zh-CN"/>
        </w:rPr>
        <w:t>成语</w:t>
      </w:r>
      <w:r w:rsidRPr="00ED6A1E">
        <w:rPr>
          <w:lang w:eastAsia="zh-CN"/>
        </w:rPr>
        <w:t>“</w:t>
      </w:r>
      <w:r w:rsidRPr="00ED6A1E">
        <w:rPr>
          <w:lang w:eastAsia="zh-CN"/>
        </w:rPr>
        <w:t>声如洪钟</w:t>
      </w:r>
      <w:r w:rsidRPr="00ED6A1E">
        <w:rPr>
          <w:lang w:eastAsia="zh-CN"/>
        </w:rPr>
        <w:t>”</w:t>
      </w:r>
      <w:r w:rsidRPr="00ED6A1E">
        <w:rPr>
          <w:lang w:eastAsia="zh-CN"/>
        </w:rPr>
        <w:t>形容说话或歌唱时声音洪亮，它描述的是声音的（　　）</w:t>
      </w:r>
      <w:r w:rsidRPr="00ED6A1E">
        <w:rPr>
          <w:lang w:eastAsia="zh-CN"/>
        </w:rPr>
        <w:t xml:space="preserve">            </w:t>
      </w:r>
    </w:p>
    <w:p w:rsidR="00A6655C" w:rsidRPr="00ED6A1E" w:rsidRDefault="005C4602" w:rsidP="00ED6A1E">
      <w:pPr>
        <w:spacing w:beforeLines="50" w:before="156" w:afterLines="50" w:after="156" w:line="360" w:lineRule="auto"/>
        <w:ind w:left="150"/>
        <w:rPr>
          <w:lang w:eastAsia="zh-CN"/>
        </w:rPr>
      </w:pPr>
      <w:r w:rsidRPr="00ED6A1E">
        <w:rPr>
          <w:lang w:eastAsia="zh-CN"/>
        </w:rPr>
        <w:t>A. </w:t>
      </w:r>
      <w:r w:rsidRPr="00ED6A1E">
        <w:rPr>
          <w:lang w:eastAsia="zh-CN"/>
        </w:rPr>
        <w:t>音调</w:t>
      </w:r>
      <w:r w:rsidRPr="00ED6A1E">
        <w:rPr>
          <w:lang w:eastAsia="zh-CN"/>
        </w:rPr>
        <w:t>                                     B. </w:t>
      </w:r>
      <w:r w:rsidRPr="00ED6A1E">
        <w:rPr>
          <w:lang w:eastAsia="zh-CN"/>
        </w:rPr>
        <w:t>响度</w:t>
      </w:r>
      <w:r w:rsidRPr="00ED6A1E">
        <w:rPr>
          <w:lang w:eastAsia="zh-CN"/>
        </w:rPr>
        <w:t>                                     C. </w:t>
      </w:r>
      <w:r w:rsidRPr="00ED6A1E">
        <w:rPr>
          <w:lang w:eastAsia="zh-CN"/>
        </w:rPr>
        <w:t>音色</w:t>
      </w:r>
      <w:r w:rsidRPr="00ED6A1E">
        <w:rPr>
          <w:lang w:eastAsia="zh-CN"/>
        </w:rPr>
        <w:t>                                     D. </w:t>
      </w:r>
      <w:r w:rsidRPr="00ED6A1E">
        <w:rPr>
          <w:lang w:eastAsia="zh-CN"/>
        </w:rPr>
        <w:t>音频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2.</w:t>
      </w:r>
      <w:r w:rsidRPr="00ED6A1E">
        <w:rPr>
          <w:lang w:eastAsia="zh-CN"/>
        </w:rPr>
        <w:t>如图所示，在四个完全相同的玻璃杯内装有质量不等的同种葡萄酒，用大小相同的力敲击四个玻璃杯，会发出不同的声音。这不同的声音主要是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的（</w:t>
      </w:r>
      <w:r w:rsidRPr="00ED6A1E">
        <w:rPr>
          <w:lang w:eastAsia="zh-CN"/>
        </w:rPr>
        <w:t xml:space="preserve">   </w:t>
      </w:r>
      <w:r w:rsidRPr="00ED6A1E">
        <w:rPr>
          <w:lang w:eastAsia="zh-CN"/>
        </w:rPr>
        <w:t>）</w:t>
      </w:r>
      <w:r w:rsidRPr="00ED6A1E">
        <w:rPr>
          <w:lang w:eastAsia="zh-CN"/>
        </w:rPr>
        <w:br/>
      </w:r>
      <w:r>
        <w:rPr>
          <w:noProof/>
          <w:lang w:eastAsia="zh-CN"/>
        </w:rPr>
        <w:pict>
          <v:shape id="图片 1" o:spid="_x0000_i1025" type="#_x0000_t75" style="width:114pt;height:39.75pt;visibility:visible;mso-wrap-style:square">
            <v:imagedata r:id="rId11" o:title=""/>
          </v:shape>
        </w:pict>
      </w:r>
    </w:p>
    <w:p w:rsidR="00A6655C" w:rsidRPr="00ED6A1E" w:rsidRDefault="005C4602" w:rsidP="00ED6A1E">
      <w:pPr>
        <w:spacing w:beforeLines="50" w:before="156" w:afterLines="50" w:after="156" w:line="360" w:lineRule="auto"/>
        <w:ind w:left="150"/>
        <w:rPr>
          <w:lang w:eastAsia="zh-CN"/>
        </w:rPr>
      </w:pPr>
      <w:r w:rsidRPr="00ED6A1E">
        <w:rPr>
          <w:lang w:eastAsia="zh-CN"/>
        </w:rPr>
        <w:t>A. </w:t>
      </w:r>
      <w:r w:rsidRPr="00ED6A1E">
        <w:rPr>
          <w:lang w:eastAsia="zh-CN"/>
        </w:rPr>
        <w:t>音调</w:t>
      </w:r>
      <w:r w:rsidRPr="00ED6A1E">
        <w:rPr>
          <w:lang w:eastAsia="zh-CN"/>
        </w:rPr>
        <w:t>                                     B. </w:t>
      </w:r>
      <w:r w:rsidRPr="00ED6A1E">
        <w:rPr>
          <w:lang w:eastAsia="zh-CN"/>
        </w:rPr>
        <w:t>振幅</w:t>
      </w:r>
      <w:r w:rsidRPr="00ED6A1E">
        <w:rPr>
          <w:lang w:eastAsia="zh-CN"/>
        </w:rPr>
        <w:t>                                     C. </w:t>
      </w:r>
      <w:r w:rsidRPr="00ED6A1E">
        <w:rPr>
          <w:lang w:eastAsia="zh-CN"/>
        </w:rPr>
        <w:t>音色</w:t>
      </w:r>
      <w:r w:rsidRPr="00ED6A1E">
        <w:rPr>
          <w:lang w:eastAsia="zh-CN"/>
        </w:rPr>
        <w:t>                                     D. </w:t>
      </w:r>
      <w:r w:rsidRPr="00ED6A1E">
        <w:rPr>
          <w:lang w:eastAsia="zh-CN"/>
        </w:rPr>
        <w:t>响度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3.</w:t>
      </w:r>
      <w:r w:rsidRPr="00ED6A1E">
        <w:rPr>
          <w:lang w:eastAsia="zh-CN"/>
        </w:rPr>
        <w:t>如图所示声波的波形图，下列说法正确的是（</w:t>
      </w:r>
      <w:r w:rsidRPr="00ED6A1E">
        <w:rPr>
          <w:lang w:eastAsia="zh-CN"/>
        </w:rPr>
        <w:t xml:space="preserve">   </w:t>
      </w:r>
      <w:r w:rsidRPr="00ED6A1E">
        <w:rPr>
          <w:lang w:eastAsia="zh-CN"/>
        </w:rPr>
        <w:t>）</w:t>
      </w:r>
      <w:r w:rsidRPr="00ED6A1E">
        <w:rPr>
          <w:lang w:eastAsia="zh-CN"/>
        </w:rPr>
        <w:t xml:space="preserve">  </w:t>
      </w:r>
      <w:r>
        <w:rPr>
          <w:noProof/>
          <w:lang w:eastAsia="zh-CN"/>
        </w:rPr>
        <w:pict>
          <v:shape id="图片 2" o:spid="_x0000_i1026" type="#_x0000_t75" style="width:276.75pt;height:63.75pt;visibility:visible;mso-wrap-style:square">
            <v:imagedata r:id="rId12" o:title=""/>
          </v:shape>
        </w:pict>
      </w:r>
    </w:p>
    <w:p w:rsidR="00A6655C" w:rsidRPr="00ED6A1E" w:rsidRDefault="005C4602" w:rsidP="00ED6A1E">
      <w:pPr>
        <w:spacing w:beforeLines="50" w:before="156" w:afterLines="50" w:after="156" w:line="360" w:lineRule="auto"/>
        <w:ind w:left="150"/>
        <w:rPr>
          <w:lang w:eastAsia="zh-CN"/>
        </w:rPr>
      </w:pPr>
      <w:r w:rsidRPr="00ED6A1E">
        <w:rPr>
          <w:lang w:eastAsia="zh-CN"/>
        </w:rPr>
        <w:t>A. </w:t>
      </w:r>
      <w:r w:rsidRPr="00ED6A1E">
        <w:rPr>
          <w:lang w:eastAsia="zh-CN"/>
        </w:rPr>
        <w:t>甲、乙的音调和响度相同</w:t>
      </w:r>
      <w:r w:rsidRPr="00ED6A1E">
        <w:rPr>
          <w:lang w:eastAsia="zh-CN"/>
        </w:rPr>
        <w:t>     </w:t>
      </w:r>
      <w:r w:rsidRPr="00ED6A1E">
        <w:rPr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3" o:spid="_x0000_i1027" type="#_x0000_t75" style="width:.75pt;height:3pt;visibility:visible;mso-wrap-style:square">
            <v:imagedata r:id="rId13" o:title=""/>
          </v:shape>
        </w:pict>
      </w:r>
      <w:r w:rsidRPr="00ED6A1E">
        <w:rPr>
          <w:lang w:eastAsia="zh-CN"/>
        </w:rPr>
        <w:t>B. </w:t>
      </w:r>
      <w:r w:rsidRPr="00ED6A1E">
        <w:rPr>
          <w:lang w:eastAsia="zh-CN"/>
        </w:rPr>
        <w:t>甲、丙的音调和音色相同</w:t>
      </w:r>
      <w:r w:rsidRPr="00ED6A1E">
        <w:rPr>
          <w:lang w:eastAsia="zh-CN"/>
        </w:rPr>
        <w:br/>
        <w:t>C. </w:t>
      </w:r>
      <w:r w:rsidRPr="00ED6A1E">
        <w:rPr>
          <w:lang w:eastAsia="zh-CN"/>
        </w:rPr>
        <w:t>乙、丁的音调和音色相同</w:t>
      </w:r>
      <w:r w:rsidRPr="00ED6A1E">
        <w:rPr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4" o:spid="_x0000_i1028" type="#_x0000_t75" style="width:.75pt;height:3pt;visibility:visible;mso-wrap-style:square">
            <v:imagedata r:id="rId13" o:title=""/>
          </v:shape>
        </w:pict>
      </w:r>
      <w:r w:rsidRPr="00ED6A1E">
        <w:rPr>
          <w:lang w:eastAsia="zh-CN"/>
        </w:rPr>
        <w:t>D. </w:t>
      </w:r>
      <w:r w:rsidRPr="00ED6A1E">
        <w:rPr>
          <w:lang w:eastAsia="zh-CN"/>
        </w:rPr>
        <w:t>丙、丁的音色和响度相同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4.</w:t>
      </w:r>
      <w:r w:rsidRPr="00ED6A1E">
        <w:rPr>
          <w:lang w:eastAsia="zh-CN"/>
        </w:rPr>
        <w:t>调节电视的音量旋钮是在调节声音的（　　）</w:t>
      </w:r>
      <w:r w:rsidRPr="00ED6A1E">
        <w:rPr>
          <w:lang w:eastAsia="zh-CN"/>
        </w:rPr>
        <w:t xml:space="preserve">            </w:t>
      </w:r>
    </w:p>
    <w:p w:rsidR="00A6655C" w:rsidRPr="00ED6A1E" w:rsidRDefault="005C4602" w:rsidP="00ED6A1E">
      <w:pPr>
        <w:spacing w:beforeLines="50" w:before="156" w:afterLines="50" w:after="156" w:line="360" w:lineRule="auto"/>
        <w:ind w:left="150"/>
        <w:rPr>
          <w:lang w:eastAsia="zh-CN"/>
        </w:rPr>
      </w:pPr>
      <w:r w:rsidRPr="00ED6A1E">
        <w:rPr>
          <w:lang w:eastAsia="zh-CN"/>
        </w:rPr>
        <w:t>A. </w:t>
      </w:r>
      <w:r w:rsidRPr="00ED6A1E">
        <w:rPr>
          <w:lang w:eastAsia="zh-CN"/>
        </w:rPr>
        <w:t>音调</w:t>
      </w:r>
      <w:r w:rsidRPr="00ED6A1E">
        <w:rPr>
          <w:lang w:eastAsia="zh-CN"/>
        </w:rPr>
        <w:t>                                     B. </w:t>
      </w:r>
      <w:r w:rsidRPr="00ED6A1E">
        <w:rPr>
          <w:lang w:eastAsia="zh-CN"/>
        </w:rPr>
        <w:t>响度</w:t>
      </w:r>
      <w:r w:rsidRPr="00ED6A1E">
        <w:rPr>
          <w:lang w:eastAsia="zh-CN"/>
        </w:rPr>
        <w:t>                                     C. </w:t>
      </w:r>
      <w:r w:rsidRPr="00ED6A1E">
        <w:rPr>
          <w:lang w:eastAsia="zh-CN"/>
        </w:rPr>
        <w:t>音色</w:t>
      </w:r>
      <w:r w:rsidRPr="00ED6A1E">
        <w:rPr>
          <w:lang w:eastAsia="zh-CN"/>
        </w:rPr>
        <w:t>                   </w:t>
      </w:r>
      <w:r w:rsidRPr="00ED6A1E">
        <w:rPr>
          <w:lang w:eastAsia="zh-CN"/>
        </w:rPr>
        <w:t>                  D. </w:t>
      </w:r>
      <w:r w:rsidRPr="00ED6A1E">
        <w:rPr>
          <w:lang w:eastAsia="zh-CN"/>
        </w:rPr>
        <w:t>频率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5.</w:t>
      </w:r>
      <w:r w:rsidRPr="00ED6A1E">
        <w:rPr>
          <w:lang w:eastAsia="zh-CN"/>
        </w:rPr>
        <w:t>如图所示，小白兔能分辨出门外不同自己的外婆，主要是依据声音的（</w:t>
      </w:r>
      <w:r w:rsidRPr="00ED6A1E">
        <w:rPr>
          <w:lang w:eastAsia="zh-CN"/>
        </w:rPr>
        <w:t>   </w:t>
      </w:r>
      <w:r w:rsidRPr="00ED6A1E">
        <w:rPr>
          <w:lang w:eastAsia="zh-CN"/>
        </w:rPr>
        <w:t>）</w:t>
      </w:r>
      <w:r w:rsidRPr="00ED6A1E">
        <w:rPr>
          <w:lang w:eastAsia="zh-CN"/>
        </w:rPr>
        <w:br/>
      </w:r>
      <w:r>
        <w:rPr>
          <w:noProof/>
          <w:lang w:eastAsia="zh-CN"/>
        </w:rPr>
        <w:pict>
          <v:shape id="图片 5" o:spid="_x0000_i1029" type="#_x0000_t75" style="width:163.5pt;height:117pt;visibility:visible;mso-wrap-style:square">
            <v:imagedata r:id="rId14" o:title=""/>
          </v:shape>
        </w:pict>
      </w:r>
    </w:p>
    <w:p w:rsidR="00A6655C" w:rsidRPr="00ED6A1E" w:rsidRDefault="005C4602" w:rsidP="00ED6A1E">
      <w:pPr>
        <w:spacing w:beforeLines="50" w:before="156" w:afterLines="50" w:after="156" w:line="360" w:lineRule="auto"/>
        <w:ind w:left="150"/>
        <w:rPr>
          <w:lang w:eastAsia="zh-CN"/>
        </w:rPr>
      </w:pPr>
      <w:r w:rsidRPr="00ED6A1E">
        <w:rPr>
          <w:lang w:eastAsia="zh-CN"/>
        </w:rPr>
        <w:t>A. </w:t>
      </w:r>
      <w:r w:rsidRPr="00ED6A1E">
        <w:rPr>
          <w:lang w:eastAsia="zh-CN"/>
        </w:rPr>
        <w:t>响度</w:t>
      </w:r>
      <w:r w:rsidRPr="00ED6A1E">
        <w:rPr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6" o:spid="_x0000_i1030" type="#_x0000_t75" style="width:2.25pt;height:3pt;visibility:visible;mso-wrap-style:square">
            <v:imagedata r:id="rId15" o:title=""/>
          </v:shape>
        </w:pict>
      </w:r>
      <w:r w:rsidRPr="00ED6A1E">
        <w:rPr>
          <w:lang w:eastAsia="zh-CN"/>
        </w:rPr>
        <w:t>B. </w:t>
      </w:r>
      <w:r w:rsidRPr="00ED6A1E">
        <w:rPr>
          <w:lang w:eastAsia="zh-CN"/>
        </w:rPr>
        <w:t xml:space="preserve">音色　</w:t>
      </w:r>
      <w:r w:rsidRPr="00ED6A1E">
        <w:rPr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7" o:spid="_x0000_i1031" type="#_x0000_t75" style="width:2.25pt;height:3pt;visibility:visible;mso-wrap-style:square">
            <v:imagedata r:id="rId15" o:title=""/>
          </v:shape>
        </w:pict>
      </w:r>
      <w:r w:rsidRPr="00ED6A1E">
        <w:rPr>
          <w:lang w:eastAsia="zh-CN"/>
        </w:rPr>
        <w:t>C. </w:t>
      </w:r>
      <w:r w:rsidRPr="00ED6A1E">
        <w:rPr>
          <w:lang w:eastAsia="zh-CN"/>
        </w:rPr>
        <w:t xml:space="preserve">音调　</w:t>
      </w:r>
      <w:r w:rsidRPr="00ED6A1E">
        <w:rPr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8" o:spid="_x0000_i1032" type="#_x0000_t75" style="width:2.25pt;height:3pt;visibility:visible;mso-wrap-style:square">
            <v:imagedata r:id="rId15" o:title=""/>
          </v:shape>
        </w:pict>
      </w:r>
      <w:r w:rsidRPr="00ED6A1E">
        <w:rPr>
          <w:lang w:eastAsia="zh-CN"/>
        </w:rPr>
        <w:t>D. </w:t>
      </w:r>
      <w:r w:rsidRPr="00ED6A1E">
        <w:rPr>
          <w:lang w:eastAsia="zh-CN"/>
        </w:rPr>
        <w:t>频率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6.</w:t>
      </w:r>
      <w:r w:rsidRPr="00ED6A1E">
        <w:rPr>
          <w:lang w:eastAsia="zh-CN"/>
        </w:rPr>
        <w:t>喇叭里响起</w:t>
      </w:r>
      <w:r w:rsidRPr="00ED6A1E">
        <w:rPr>
          <w:lang w:eastAsia="zh-CN"/>
        </w:rPr>
        <w:t>“</w:t>
      </w:r>
      <w:r w:rsidRPr="00ED6A1E">
        <w:rPr>
          <w:lang w:eastAsia="zh-CN"/>
        </w:rPr>
        <w:t>我和你，心连心</w:t>
      </w:r>
      <w:r w:rsidRPr="00ED6A1E">
        <w:rPr>
          <w:lang w:eastAsia="zh-CN"/>
        </w:rPr>
        <w:t>……”</w:t>
      </w:r>
      <w:r w:rsidRPr="00ED6A1E">
        <w:rPr>
          <w:lang w:eastAsia="zh-CN"/>
        </w:rPr>
        <w:t>的歌声，小凡说：</w:t>
      </w:r>
      <w:r w:rsidRPr="00ED6A1E">
        <w:rPr>
          <w:lang w:eastAsia="zh-CN"/>
        </w:rPr>
        <w:t>“</w:t>
      </w:r>
      <w:r w:rsidRPr="00ED6A1E">
        <w:rPr>
          <w:lang w:eastAsia="zh-CN"/>
        </w:rPr>
        <w:t>是刘欢在演唱</w:t>
      </w:r>
      <w:r w:rsidRPr="00ED6A1E">
        <w:rPr>
          <w:lang w:eastAsia="zh-CN"/>
        </w:rPr>
        <w:t>.”</w:t>
      </w:r>
      <w:r w:rsidRPr="00ED6A1E">
        <w:rPr>
          <w:lang w:eastAsia="zh-CN"/>
        </w:rPr>
        <w:t>他的判断是根据声音的（</w:t>
      </w:r>
      <w:r w:rsidRPr="00ED6A1E">
        <w:rPr>
          <w:lang w:eastAsia="zh-CN"/>
        </w:rPr>
        <w:t xml:space="preserve">   </w:t>
      </w:r>
      <w:r w:rsidRPr="00ED6A1E">
        <w:rPr>
          <w:lang w:eastAsia="zh-CN"/>
        </w:rPr>
        <w:t>）</w:t>
      </w:r>
      <w:r w:rsidRPr="00ED6A1E">
        <w:rPr>
          <w:lang w:eastAsia="zh-CN"/>
        </w:rPr>
        <w:t xml:space="preserve">            </w:t>
      </w:r>
    </w:p>
    <w:p w:rsidR="00A6655C" w:rsidRPr="00ED6A1E" w:rsidRDefault="005C4602" w:rsidP="00ED6A1E">
      <w:pPr>
        <w:spacing w:beforeLines="50" w:before="156" w:afterLines="50" w:after="156" w:line="360" w:lineRule="auto"/>
        <w:ind w:left="150"/>
        <w:rPr>
          <w:lang w:eastAsia="zh-CN"/>
        </w:rPr>
      </w:pPr>
      <w:r w:rsidRPr="00ED6A1E">
        <w:rPr>
          <w:lang w:eastAsia="zh-CN"/>
        </w:rPr>
        <w:lastRenderedPageBreak/>
        <w:t>A</w:t>
      </w:r>
      <w:r w:rsidRPr="00ED6A1E">
        <w:rPr>
          <w:lang w:eastAsia="zh-CN"/>
        </w:rPr>
        <w:t>. </w:t>
      </w:r>
      <w:r w:rsidRPr="00ED6A1E">
        <w:rPr>
          <w:lang w:eastAsia="zh-CN"/>
        </w:rPr>
        <w:t>音调</w:t>
      </w:r>
      <w:r w:rsidRPr="00ED6A1E">
        <w:rPr>
          <w:lang w:eastAsia="zh-CN"/>
        </w:rPr>
        <w:t>                                     B. </w:t>
      </w:r>
      <w:r w:rsidRPr="00ED6A1E">
        <w:rPr>
          <w:lang w:eastAsia="zh-CN"/>
        </w:rPr>
        <w:t>响度</w:t>
      </w:r>
      <w:r w:rsidRPr="00ED6A1E">
        <w:rPr>
          <w:lang w:eastAsia="zh-CN"/>
        </w:rPr>
        <w:t>                                     C. </w:t>
      </w:r>
      <w:r w:rsidRPr="00ED6A1E">
        <w:rPr>
          <w:lang w:eastAsia="zh-CN"/>
        </w:rPr>
        <w:t>音色</w:t>
      </w:r>
      <w:r w:rsidRPr="00ED6A1E">
        <w:rPr>
          <w:lang w:eastAsia="zh-CN"/>
        </w:rPr>
        <w:t>                                     D. </w:t>
      </w:r>
      <w:r w:rsidRPr="00ED6A1E">
        <w:rPr>
          <w:lang w:eastAsia="zh-CN"/>
        </w:rPr>
        <w:t>频率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7.</w:t>
      </w:r>
      <w:r w:rsidRPr="00ED6A1E">
        <w:rPr>
          <w:lang w:eastAsia="zh-CN"/>
        </w:rPr>
        <w:t>闭着眼睛听到熟人说话也可辨别对方是谁，其原因是</w:t>
      </w:r>
      <w:r w:rsidRPr="00ED6A1E">
        <w:rPr>
          <w:lang w:eastAsia="zh-CN"/>
        </w:rPr>
        <w:t xml:space="preserve">(   )            </w:t>
      </w:r>
    </w:p>
    <w:p w:rsidR="00A6655C" w:rsidRPr="00ED6A1E" w:rsidRDefault="005C4602" w:rsidP="00ED6A1E">
      <w:pPr>
        <w:spacing w:beforeLines="50" w:before="156" w:afterLines="50" w:after="156" w:line="360" w:lineRule="auto"/>
        <w:ind w:left="150"/>
        <w:rPr>
          <w:lang w:eastAsia="zh-CN"/>
        </w:rPr>
      </w:pPr>
      <w:r w:rsidRPr="00ED6A1E">
        <w:rPr>
          <w:lang w:eastAsia="zh-CN"/>
        </w:rPr>
        <w:t>A. </w:t>
      </w:r>
      <w:r w:rsidRPr="00ED6A1E">
        <w:rPr>
          <w:lang w:eastAsia="zh-CN"/>
        </w:rPr>
        <w:t>不同的人，声音的音调不同</w:t>
      </w:r>
      <w:r w:rsidRPr="00ED6A1E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9" o:spid="_x0000_i1033" type="#_x0000_t75" style="width:2.25pt;height:3pt;visibility:visible;mso-wrap-style:square">
            <v:imagedata r:id="rId15" o:title=""/>
          </v:shape>
        </w:pict>
      </w:r>
      <w:r w:rsidRPr="00ED6A1E">
        <w:rPr>
          <w:lang w:eastAsia="zh-CN"/>
        </w:rPr>
        <w:t>B. </w:t>
      </w:r>
      <w:r w:rsidRPr="00ED6A1E">
        <w:rPr>
          <w:lang w:eastAsia="zh-CN"/>
        </w:rPr>
        <w:t>不同的人，声音的频率不同</w:t>
      </w:r>
      <w:r w:rsidRPr="00ED6A1E">
        <w:rPr>
          <w:lang w:eastAsia="zh-CN"/>
        </w:rPr>
        <w:br/>
        <w:t>C. </w:t>
      </w:r>
      <w:r w:rsidRPr="00ED6A1E">
        <w:rPr>
          <w:lang w:eastAsia="zh-CN"/>
        </w:rPr>
        <w:t>不同的人，声音的音色不同</w:t>
      </w:r>
      <w:r w:rsidRPr="00ED6A1E">
        <w:rPr>
          <w:lang w:eastAsia="zh-CN"/>
        </w:rPr>
        <w:t>   </w:t>
      </w:r>
      <w:r w:rsidRPr="00ED6A1E">
        <w:rPr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10" o:spid="_x0000_i1034" type="#_x0000_t75" style="width:2.25pt;height:3pt;visibility:visible;mso-wrap-style:square">
            <v:imagedata r:id="rId15" o:title=""/>
          </v:shape>
        </w:pict>
      </w:r>
      <w:r w:rsidRPr="00ED6A1E">
        <w:rPr>
          <w:lang w:eastAsia="zh-CN"/>
        </w:rPr>
        <w:t>D. </w:t>
      </w:r>
      <w:r w:rsidRPr="00ED6A1E">
        <w:rPr>
          <w:lang w:eastAsia="zh-CN"/>
        </w:rPr>
        <w:t>不同的人，声音的响度不同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8.</w:t>
      </w:r>
      <w:r w:rsidRPr="00ED6A1E">
        <w:rPr>
          <w:lang w:eastAsia="zh-CN"/>
        </w:rPr>
        <w:t>我们很容易分辨出熟人的声音，主要根据声音的（</w:t>
      </w:r>
      <w:r w:rsidRPr="00ED6A1E">
        <w:rPr>
          <w:lang w:eastAsia="zh-CN"/>
        </w:rPr>
        <w:t xml:space="preserve">   </w:t>
      </w:r>
      <w:r w:rsidRPr="00ED6A1E">
        <w:rPr>
          <w:lang w:eastAsia="zh-CN"/>
        </w:rPr>
        <w:t>）</w:t>
      </w:r>
      <w:r w:rsidRPr="00ED6A1E">
        <w:rPr>
          <w:lang w:eastAsia="zh-CN"/>
        </w:rPr>
        <w:t xml:space="preserve">            </w:t>
      </w:r>
    </w:p>
    <w:p w:rsidR="00A6655C" w:rsidRPr="00ED6A1E" w:rsidRDefault="005C4602" w:rsidP="00ED6A1E">
      <w:pPr>
        <w:spacing w:beforeLines="50" w:before="156" w:afterLines="50" w:after="156" w:line="360" w:lineRule="auto"/>
        <w:ind w:left="150"/>
        <w:rPr>
          <w:lang w:eastAsia="zh-CN"/>
        </w:rPr>
      </w:pPr>
      <w:r w:rsidRPr="00ED6A1E">
        <w:rPr>
          <w:lang w:eastAsia="zh-CN"/>
        </w:rPr>
        <w:t>A. </w:t>
      </w:r>
      <w:r w:rsidRPr="00ED6A1E">
        <w:rPr>
          <w:lang w:eastAsia="zh-CN"/>
        </w:rPr>
        <w:t>音色</w:t>
      </w:r>
      <w:r w:rsidRPr="00ED6A1E">
        <w:rPr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5" o:title=""/>
          </v:shape>
        </w:pict>
      </w:r>
      <w:r w:rsidRPr="00ED6A1E">
        <w:rPr>
          <w:lang w:eastAsia="zh-CN"/>
        </w:rPr>
        <w:t>B. </w:t>
      </w:r>
      <w:r w:rsidRPr="00ED6A1E">
        <w:rPr>
          <w:lang w:eastAsia="zh-CN"/>
        </w:rPr>
        <w:t>响度</w:t>
      </w:r>
      <w:r w:rsidRPr="00ED6A1E">
        <w:rPr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12" o:spid="_x0000_i1036" type="#_x0000_t75" style="width:2.25pt;height:3pt;visibility:visible;mso-wrap-style:square">
            <v:imagedata r:id="rId15" o:title=""/>
          </v:shape>
        </w:pict>
      </w:r>
      <w:r w:rsidRPr="00ED6A1E">
        <w:rPr>
          <w:lang w:eastAsia="zh-CN"/>
        </w:rPr>
        <w:t>C. </w:t>
      </w:r>
      <w:r w:rsidRPr="00ED6A1E">
        <w:rPr>
          <w:lang w:eastAsia="zh-CN"/>
        </w:rPr>
        <w:t>音调</w:t>
      </w:r>
      <w:r w:rsidRPr="00ED6A1E">
        <w:rPr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5" o:title=""/>
          </v:shape>
        </w:pict>
      </w:r>
      <w:r w:rsidRPr="00ED6A1E">
        <w:rPr>
          <w:lang w:eastAsia="zh-CN"/>
        </w:rPr>
        <w:t>D. </w:t>
      </w:r>
      <w:r w:rsidRPr="00ED6A1E">
        <w:rPr>
          <w:lang w:eastAsia="zh-CN"/>
        </w:rPr>
        <w:t>传播速度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9.</w:t>
      </w:r>
      <w:r w:rsidRPr="00ED6A1E">
        <w:rPr>
          <w:lang w:eastAsia="zh-CN"/>
        </w:rPr>
        <w:t xml:space="preserve"> </w:t>
      </w:r>
      <w:r w:rsidRPr="00ED6A1E">
        <w:rPr>
          <w:lang w:eastAsia="zh-CN"/>
        </w:rPr>
        <w:t>“</w:t>
      </w:r>
      <w:r w:rsidRPr="00ED6A1E">
        <w:rPr>
          <w:lang w:eastAsia="zh-CN"/>
        </w:rPr>
        <w:t>教室外狂风暴雨，雷声大作</w:t>
      </w:r>
      <w:r w:rsidRPr="00ED6A1E">
        <w:rPr>
          <w:lang w:eastAsia="zh-CN"/>
        </w:rPr>
        <w:t>”</w:t>
      </w:r>
      <w:r w:rsidRPr="00ED6A1E">
        <w:rPr>
          <w:lang w:eastAsia="zh-CN"/>
        </w:rPr>
        <w:t>，这里的</w:t>
      </w:r>
      <w:r w:rsidRPr="00ED6A1E">
        <w:rPr>
          <w:lang w:eastAsia="zh-CN"/>
        </w:rPr>
        <w:t>“</w:t>
      </w:r>
      <w:r w:rsidRPr="00ED6A1E">
        <w:rPr>
          <w:lang w:eastAsia="zh-CN"/>
        </w:rPr>
        <w:t>雷声大作</w:t>
      </w:r>
      <w:r w:rsidRPr="00ED6A1E">
        <w:rPr>
          <w:lang w:eastAsia="zh-CN"/>
        </w:rPr>
        <w:t>”</w:t>
      </w:r>
      <w:r w:rsidRPr="00ED6A1E">
        <w:rPr>
          <w:lang w:eastAsia="zh-CN"/>
        </w:rPr>
        <w:t>指的是声音特征中的</w:t>
      </w:r>
      <w:r w:rsidRPr="00ED6A1E">
        <w:rPr>
          <w:lang w:eastAsia="zh-CN"/>
        </w:rPr>
        <w:t xml:space="preserve">     </w:t>
      </w:r>
      <w:r w:rsidRPr="00ED6A1E">
        <w:rPr>
          <w:lang w:eastAsia="zh-CN"/>
        </w:rPr>
        <w:t xml:space="preserve">       </w:t>
      </w:r>
    </w:p>
    <w:p w:rsidR="00A6655C" w:rsidRPr="00ED6A1E" w:rsidRDefault="005C4602" w:rsidP="00ED6A1E">
      <w:pPr>
        <w:spacing w:beforeLines="50" w:before="156" w:afterLines="50" w:after="156" w:line="360" w:lineRule="auto"/>
        <w:ind w:left="150"/>
        <w:rPr>
          <w:lang w:eastAsia="zh-CN"/>
        </w:rPr>
      </w:pPr>
      <w:r w:rsidRPr="00ED6A1E">
        <w:rPr>
          <w:lang w:eastAsia="zh-CN"/>
        </w:rPr>
        <w:t>A. </w:t>
      </w:r>
      <w:r w:rsidRPr="00ED6A1E">
        <w:rPr>
          <w:lang w:eastAsia="zh-CN"/>
        </w:rPr>
        <w:t>响度</w:t>
      </w:r>
      <w:r w:rsidRPr="00ED6A1E">
        <w:rPr>
          <w:lang w:eastAsia="zh-CN"/>
        </w:rPr>
        <w:t>                                     B. </w:t>
      </w:r>
      <w:r w:rsidRPr="00ED6A1E">
        <w:rPr>
          <w:lang w:eastAsia="zh-CN"/>
        </w:rPr>
        <w:t>音调</w:t>
      </w:r>
      <w:r w:rsidRPr="00ED6A1E">
        <w:rPr>
          <w:lang w:eastAsia="zh-CN"/>
        </w:rPr>
        <w:t>                                     C. </w:t>
      </w:r>
      <w:r w:rsidRPr="00ED6A1E">
        <w:rPr>
          <w:lang w:eastAsia="zh-CN"/>
        </w:rPr>
        <w:t>音色</w:t>
      </w:r>
      <w:r w:rsidRPr="00ED6A1E">
        <w:rPr>
          <w:lang w:eastAsia="zh-CN"/>
        </w:rPr>
        <w:t>                                     D. </w:t>
      </w:r>
      <w:r w:rsidRPr="00ED6A1E">
        <w:rPr>
          <w:lang w:eastAsia="zh-CN"/>
        </w:rPr>
        <w:t>反射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b/>
          <w:bCs/>
          <w:sz w:val="24"/>
          <w:szCs w:val="24"/>
          <w:lang w:eastAsia="zh-CN"/>
        </w:rPr>
        <w:t>二、填空题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10.</w:t>
      </w:r>
      <w:r w:rsidRPr="00ED6A1E">
        <w:rPr>
          <w:lang w:eastAsia="zh-CN"/>
        </w:rPr>
        <w:t>我们平时说某个声音</w:t>
      </w:r>
      <w:r w:rsidRPr="00ED6A1E">
        <w:rPr>
          <w:lang w:eastAsia="zh-CN"/>
        </w:rPr>
        <w:t>“</w:t>
      </w:r>
      <w:r w:rsidRPr="00ED6A1E">
        <w:rPr>
          <w:lang w:eastAsia="zh-CN"/>
        </w:rPr>
        <w:t>刺耳</w:t>
      </w:r>
      <w:r w:rsidRPr="00ED6A1E">
        <w:rPr>
          <w:lang w:eastAsia="zh-CN"/>
        </w:rPr>
        <w:t>”,</w:t>
      </w:r>
      <w:r w:rsidRPr="00ED6A1E">
        <w:rPr>
          <w:lang w:eastAsia="zh-CN"/>
        </w:rPr>
        <w:t>这说明说话声音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；说某个声音很</w:t>
      </w:r>
      <w:r w:rsidRPr="00ED6A1E">
        <w:rPr>
          <w:lang w:eastAsia="zh-CN"/>
        </w:rPr>
        <w:t>“</w:t>
      </w:r>
      <w:r w:rsidRPr="00ED6A1E">
        <w:rPr>
          <w:lang w:eastAsia="zh-CN"/>
        </w:rPr>
        <w:t>震耳欲聋</w:t>
      </w:r>
      <w:r w:rsidRPr="00ED6A1E">
        <w:rPr>
          <w:lang w:eastAsia="zh-CN"/>
        </w:rPr>
        <w:t>”,</w:t>
      </w:r>
      <w:r w:rsidRPr="00ED6A1E">
        <w:rPr>
          <w:lang w:eastAsia="zh-CN"/>
        </w:rPr>
        <w:t>这说明声音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。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11.</w:t>
      </w:r>
      <w:r w:rsidRPr="00ED6A1E">
        <w:rPr>
          <w:lang w:eastAsia="zh-CN"/>
        </w:rPr>
        <w:t>小明在家里吹奏笛子，悠扬的笛声是由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振动产生的，他抬起不同的手指，通过</w:t>
      </w:r>
      <w:r w:rsidRPr="00ED6A1E">
        <w:rPr>
          <w:lang w:eastAsia="zh-CN"/>
        </w:rPr>
        <w:t>改变其的长度，从而使笛声的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发生变化。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12.</w:t>
      </w:r>
      <w:r w:rsidRPr="00ED6A1E">
        <w:rPr>
          <w:lang w:eastAsia="zh-CN"/>
        </w:rPr>
        <w:t>有人形容歌手李健嗓音清澈，辨识度极高，是指李健声音的比较独特；李健自弹自唱时，不断移动手指按压吉他琴弦的不同位置，是为了改变琴声的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；李健轻轻拨动琴弦，是为了改变琴声的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．（均选填</w:t>
      </w:r>
      <w:r w:rsidRPr="00ED6A1E">
        <w:rPr>
          <w:lang w:eastAsia="zh-CN"/>
        </w:rPr>
        <w:t>“</w:t>
      </w:r>
      <w:r w:rsidRPr="00ED6A1E">
        <w:rPr>
          <w:lang w:eastAsia="zh-CN"/>
        </w:rPr>
        <w:t>音调</w:t>
      </w:r>
      <w:r w:rsidRPr="00ED6A1E">
        <w:rPr>
          <w:lang w:eastAsia="zh-CN"/>
        </w:rPr>
        <w:t>”</w:t>
      </w:r>
      <w:r w:rsidRPr="00ED6A1E">
        <w:rPr>
          <w:lang w:eastAsia="zh-CN"/>
        </w:rPr>
        <w:t>、</w:t>
      </w:r>
      <w:r w:rsidRPr="00ED6A1E">
        <w:rPr>
          <w:lang w:eastAsia="zh-CN"/>
        </w:rPr>
        <w:t>“</w:t>
      </w:r>
      <w:r w:rsidRPr="00ED6A1E">
        <w:rPr>
          <w:lang w:eastAsia="zh-CN"/>
        </w:rPr>
        <w:t>响度</w:t>
      </w:r>
      <w:r w:rsidRPr="00ED6A1E">
        <w:rPr>
          <w:lang w:eastAsia="zh-CN"/>
        </w:rPr>
        <w:t>”</w:t>
      </w:r>
      <w:r w:rsidRPr="00ED6A1E">
        <w:rPr>
          <w:lang w:eastAsia="zh-CN"/>
        </w:rPr>
        <w:t>或</w:t>
      </w:r>
      <w:r w:rsidRPr="00ED6A1E">
        <w:rPr>
          <w:lang w:eastAsia="zh-CN"/>
        </w:rPr>
        <w:t>“</w:t>
      </w:r>
      <w:r w:rsidRPr="00ED6A1E">
        <w:rPr>
          <w:lang w:eastAsia="zh-CN"/>
        </w:rPr>
        <w:t>音色</w:t>
      </w:r>
      <w:r w:rsidRPr="00ED6A1E">
        <w:rPr>
          <w:lang w:eastAsia="zh-CN"/>
        </w:rPr>
        <w:t>”</w:t>
      </w:r>
      <w:r w:rsidRPr="00ED6A1E">
        <w:rPr>
          <w:lang w:eastAsia="zh-CN"/>
        </w:rPr>
        <w:t>）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13.</w:t>
      </w:r>
      <w:r w:rsidRPr="00ED6A1E">
        <w:rPr>
          <w:lang w:eastAsia="zh-CN"/>
        </w:rPr>
        <w:t>如图所示，对着瓶口吹气能发出声音。吹气时，瓶口外空气流速变大，压强变小，促使瓶内气体向外流动，使瓶内气体压强小于瓶外的压强，空气又向内流动。这样空气在瓶口不停地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，就发出了声音．空气进出</w:t>
      </w:r>
      <w:proofErr w:type="gramStart"/>
      <w:r w:rsidRPr="00ED6A1E">
        <w:rPr>
          <w:lang w:eastAsia="zh-CN"/>
        </w:rPr>
        <w:t>瓶口越</w:t>
      </w:r>
      <w:proofErr w:type="gramEnd"/>
      <w:r w:rsidRPr="00ED6A1E">
        <w:rPr>
          <w:lang w:eastAsia="zh-CN"/>
        </w:rPr>
        <w:t>快，发出声音的音调越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。</w:t>
      </w:r>
      <w:r w:rsidRPr="00ED6A1E">
        <w:rPr>
          <w:lang w:eastAsia="zh-CN"/>
        </w:rPr>
        <w:br/>
      </w:r>
      <w:r>
        <w:rPr>
          <w:noProof/>
          <w:lang w:eastAsia="zh-CN"/>
        </w:rPr>
        <w:pict>
          <v:shape id="图片 14" o:spid="_x0000_i1038" type="#_x0000_t75" style="width:39.75pt;height:71.25pt;visibility:visible;mso-wrap-style:square">
            <v:imagedata r:id="rId16" o:title=""/>
          </v:shape>
        </w:pict>
      </w:r>
      <w:r w:rsidRPr="00ED6A1E">
        <w:rPr>
          <w:lang w:eastAsia="zh-CN"/>
        </w:rPr>
        <w:t>​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14.</w:t>
      </w:r>
      <w:r w:rsidRPr="00ED6A1E">
        <w:rPr>
          <w:lang w:eastAsia="zh-CN"/>
        </w:rPr>
        <w:t>声音具有三个显著的特性，分别是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、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和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．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b/>
          <w:bCs/>
          <w:sz w:val="24"/>
          <w:szCs w:val="24"/>
          <w:lang w:eastAsia="zh-CN"/>
        </w:rPr>
        <w:t>三、解答题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15.</w:t>
      </w:r>
      <w:r w:rsidRPr="00ED6A1E">
        <w:rPr>
          <w:lang w:eastAsia="zh-CN"/>
        </w:rPr>
        <w:t>一位女高音正在轻声为一名放声歌唱的男低音伴唱，他们谁的音调高？谁的响度大？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b/>
          <w:bCs/>
          <w:sz w:val="24"/>
          <w:szCs w:val="24"/>
          <w:lang w:eastAsia="zh-CN"/>
        </w:rPr>
        <w:t>四、实验探究题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lastRenderedPageBreak/>
        <w:t>16.</w:t>
      </w:r>
      <w:r w:rsidRPr="00ED6A1E">
        <w:rPr>
          <w:lang w:eastAsia="zh-CN"/>
        </w:rPr>
        <w:t>如图所示，小</w:t>
      </w:r>
      <w:proofErr w:type="gramStart"/>
      <w:r w:rsidRPr="00ED6A1E">
        <w:rPr>
          <w:lang w:eastAsia="zh-CN"/>
        </w:rPr>
        <w:t>明同学</w:t>
      </w:r>
      <w:proofErr w:type="gramEnd"/>
      <w:r w:rsidRPr="00ED6A1E">
        <w:rPr>
          <w:lang w:eastAsia="zh-CN"/>
        </w:rPr>
        <w:t>将刻度尺的一端紧压在桌面上，另一端伸出桌面，小华同学拨动刻度尺使它振动．</w:t>
      </w:r>
      <w:r w:rsidRPr="00ED6A1E">
        <w:rPr>
          <w:lang w:eastAsia="zh-CN"/>
        </w:rPr>
        <w:t xml:space="preserve">  </w:t>
      </w:r>
      <w:r w:rsidRPr="00ED6A1E">
        <w:rPr>
          <w:lang w:eastAsia="zh-CN"/>
        </w:rPr>
        <w:br/>
      </w:r>
      <w:r w:rsidR="009A1A16">
        <w:rPr>
          <w:noProof/>
          <w:lang w:eastAsia="zh-CN"/>
        </w:rPr>
        <w:pict>
          <v:shape id="图片 15" o:spid="_x0000_i1039" type="#_x0000_t75" style="width:107.25pt;height:60.75pt;visibility:visible;mso-wrap-style:square">
            <v:imagedata r:id="rId17" o:title=""/>
          </v:shape>
        </w:pic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）实验中，小华听到两个声音，一个是刻度尺敲击桌面发出的声音，另一个是刻度尺振动发出的声音．要消除刻度尺敲击桌面发出的声音，可采取的措施是：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（选填</w:t>
      </w:r>
      <w:r w:rsidRPr="00ED6A1E">
        <w:rPr>
          <w:lang w:eastAsia="zh-CN"/>
        </w:rPr>
        <w:t>“</w:t>
      </w:r>
      <w:r w:rsidRPr="00ED6A1E">
        <w:rPr>
          <w:lang w:eastAsia="zh-CN"/>
        </w:rPr>
        <w:t>手要紧压到桌子的边缘</w:t>
      </w:r>
      <w:r w:rsidRPr="00ED6A1E">
        <w:rPr>
          <w:lang w:eastAsia="zh-CN"/>
        </w:rPr>
        <w:t>”</w:t>
      </w:r>
      <w:r w:rsidRPr="00ED6A1E">
        <w:rPr>
          <w:lang w:eastAsia="zh-CN"/>
        </w:rPr>
        <w:t>或</w:t>
      </w:r>
      <w:r w:rsidRPr="00ED6A1E">
        <w:rPr>
          <w:lang w:eastAsia="zh-CN"/>
        </w:rPr>
        <w:t>“</w:t>
      </w:r>
      <w:r w:rsidRPr="00ED6A1E">
        <w:rPr>
          <w:lang w:eastAsia="zh-CN"/>
        </w:rPr>
        <w:t>手压刻度尺的力要小</w:t>
      </w:r>
      <w:r w:rsidRPr="00ED6A1E">
        <w:rPr>
          <w:lang w:eastAsia="zh-CN"/>
        </w:rPr>
        <w:t>”</w:t>
      </w:r>
      <w:r w:rsidRPr="00ED6A1E">
        <w:rPr>
          <w:lang w:eastAsia="zh-CN"/>
        </w:rPr>
        <w:t>）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）小</w:t>
      </w:r>
      <w:proofErr w:type="gramStart"/>
      <w:r w:rsidRPr="00ED6A1E">
        <w:rPr>
          <w:lang w:eastAsia="zh-CN"/>
        </w:rPr>
        <w:t>明改变</w:t>
      </w:r>
      <w:proofErr w:type="gramEnd"/>
      <w:r w:rsidRPr="00ED6A1E">
        <w:rPr>
          <w:lang w:eastAsia="zh-CN"/>
        </w:rPr>
        <w:t>刻度尺伸出桌面的长度，小华用同样大小的力拨动刻度尺，刻度尺振动发出声音的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发生变化；随着刻度尺伸出桌面长度的增加，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（填写声音特性的变化情况）．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（</w:t>
      </w:r>
      <w:r w:rsidRPr="00ED6A1E">
        <w:rPr>
          <w:lang w:eastAsia="zh-CN"/>
        </w:rPr>
        <w:t>3</w:t>
      </w:r>
      <w:r w:rsidRPr="00ED6A1E">
        <w:rPr>
          <w:lang w:eastAsia="zh-CN"/>
        </w:rPr>
        <w:t>）小</w:t>
      </w:r>
      <w:proofErr w:type="gramStart"/>
      <w:r w:rsidRPr="00ED6A1E">
        <w:rPr>
          <w:lang w:eastAsia="zh-CN"/>
        </w:rPr>
        <w:t>明保持</w:t>
      </w:r>
      <w:proofErr w:type="gramEnd"/>
      <w:r w:rsidRPr="00ED6A1E">
        <w:rPr>
          <w:lang w:eastAsia="zh-CN"/>
        </w:rPr>
        <w:t>刻度尺伸出桌面的长度不变，小华用大小不同的力拨动刻度尺，刻度尺振动发出声音的</w:t>
      </w:r>
      <w:r w:rsidRPr="00ED6A1E">
        <w:rPr>
          <w:lang w:eastAsia="zh-CN"/>
        </w:rPr>
        <w:t>___</w:t>
      </w:r>
      <w:r w:rsidRPr="00ED6A1E">
        <w:rPr>
          <w:lang w:eastAsia="zh-CN"/>
        </w:rPr>
        <w:t>_____</w:t>
      </w:r>
      <w:r w:rsidRPr="00ED6A1E">
        <w:rPr>
          <w:lang w:eastAsia="zh-CN"/>
        </w:rPr>
        <w:t>发生变化；随着小华用力的增大，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（填写声音特性的变化情况）．</w:t>
      </w:r>
      <w:r w:rsidRPr="00ED6A1E">
        <w:rPr>
          <w:lang w:eastAsia="zh-CN"/>
        </w:rPr>
        <w:t xml:space="preserve">    </w:t>
      </w:r>
    </w:p>
    <w:p w:rsidR="00ED6A1E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17.</w:t>
      </w:r>
      <w:r w:rsidRPr="00ED6A1E">
        <w:rPr>
          <w:lang w:eastAsia="zh-CN"/>
        </w:rPr>
        <w:t>如图所示，将一把钢尺压在桌面上，一部分伸出桌面，用手拨动其</w:t>
      </w:r>
      <w:proofErr w:type="gramStart"/>
      <w:r w:rsidRPr="00ED6A1E">
        <w:rPr>
          <w:lang w:eastAsia="zh-CN"/>
        </w:rPr>
        <w:t>伸出桌外的</w:t>
      </w:r>
      <w:proofErr w:type="gramEnd"/>
      <w:r w:rsidRPr="00ED6A1E">
        <w:rPr>
          <w:lang w:eastAsia="zh-CN"/>
        </w:rPr>
        <w:t>一端</w:t>
      </w:r>
      <w:r w:rsidRPr="00ED6A1E">
        <w:rPr>
          <w:lang w:eastAsia="zh-CN"/>
        </w:rPr>
        <w:t xml:space="preserve"> </w:t>
      </w:r>
    </w:p>
    <w:p w:rsidR="00ED6A1E" w:rsidRPr="00ED6A1E" w:rsidRDefault="009A1A16" w:rsidP="00ED6A1E">
      <w:pPr>
        <w:spacing w:beforeLines="50" w:before="156" w:afterLines="50" w:after="156" w:line="360" w:lineRule="auto"/>
        <w:rPr>
          <w:lang w:eastAsia="zh-CN"/>
        </w:rPr>
      </w:pPr>
      <w:r>
        <w:rPr>
          <w:noProof/>
          <w:lang w:eastAsia="zh-CN"/>
        </w:rPr>
        <w:pict>
          <v:shape id="图片 16" o:spid="_x0000_i1040" type="#_x0000_t75" style="width:108.75pt;height:61.5pt;visibility:visible;mso-wrap-style:square">
            <v:imagedata r:id="rId18" o:title=""/>
          </v:shape>
        </w:pic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）轻拨与重拨钢尺，则钢尺发出声音的不同．这个实验主要是为了探究影响声音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特性的因素．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）改变钢尺伸出桌面的长度，则钢尺发出声音的也不同．</w:t>
      </w:r>
      <w:r w:rsidRPr="00ED6A1E">
        <w:rPr>
          <w:lang w:eastAsia="zh-CN"/>
        </w:rPr>
        <w:t xml:space="preserve"> </w:t>
      </w:r>
      <w:r w:rsidRPr="00ED6A1E">
        <w:rPr>
          <w:lang w:eastAsia="zh-CN"/>
        </w:rPr>
        <w:t>这个实验主要是为了探究影响声音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特性的因素．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b/>
          <w:bCs/>
          <w:sz w:val="24"/>
          <w:szCs w:val="24"/>
          <w:lang w:eastAsia="zh-CN"/>
        </w:rPr>
        <w:t>五、综合题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18.</w:t>
      </w:r>
      <w:r w:rsidRPr="00ED6A1E">
        <w:rPr>
          <w:lang w:eastAsia="zh-CN"/>
        </w:rPr>
        <w:t>小红猜测：在弦张紧程度相同的条件下，发声的音调还可能与弦的粗细、长短、及弦的材</w:t>
      </w:r>
      <w:r w:rsidRPr="00ED6A1E">
        <w:rPr>
          <w:lang w:eastAsia="zh-CN"/>
        </w:rPr>
        <w:t>料有关．于是，她想通过实验来探究一下自己的猜想是否正确．如表是她在实验时控制的琴弦条件．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55"/>
        <w:gridCol w:w="1880"/>
        <w:gridCol w:w="1880"/>
        <w:gridCol w:w="2603"/>
      </w:tblGrid>
      <w:tr w:rsidR="00294E12" w:rsidTr="009A1A16">
        <w:trPr>
          <w:trHeight w:val="3"/>
        </w:trPr>
        <w:tc>
          <w:tcPr>
            <w:tcW w:w="10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  <w:rPr>
                <w:lang w:eastAsia="zh-CN"/>
              </w:rPr>
            </w:pPr>
            <w:bookmarkStart w:id="0" w:name="_GoBack"/>
            <w:bookmarkEnd w:id="0"/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proofErr w:type="spellStart"/>
            <w:r w:rsidRPr="00ED6A1E">
              <w:t>琴弦的材料</w:t>
            </w:r>
            <w:proofErr w:type="spellEnd"/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proofErr w:type="spellStart"/>
            <w:r w:rsidRPr="00ED6A1E">
              <w:t>琴弦的长度</w:t>
            </w:r>
            <w:proofErr w:type="spellEnd"/>
            <w:r w:rsidRPr="00ED6A1E">
              <w:t>/cm</w:t>
            </w:r>
          </w:p>
        </w:tc>
        <w:tc>
          <w:tcPr>
            <w:tcW w:w="26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proofErr w:type="spellStart"/>
            <w:r w:rsidRPr="00ED6A1E">
              <w:t>琴弦的横截面积</w:t>
            </w:r>
            <w:proofErr w:type="spellEnd"/>
            <w:r w:rsidRPr="00ED6A1E">
              <w:t>/mm</w:t>
            </w:r>
            <w:r w:rsidRPr="00ED6A1E">
              <w:rPr>
                <w:vertAlign w:val="superscript"/>
              </w:rPr>
              <w:t>2</w:t>
            </w:r>
          </w:p>
        </w:tc>
      </w:tr>
      <w:tr w:rsidR="00294E12" w:rsidTr="009A1A16">
        <w:trPr>
          <w:trHeight w:val="3"/>
        </w:trPr>
        <w:tc>
          <w:tcPr>
            <w:tcW w:w="10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A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钢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20</w:t>
            </w:r>
          </w:p>
        </w:tc>
        <w:tc>
          <w:tcPr>
            <w:tcW w:w="26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0.3</w:t>
            </w:r>
          </w:p>
        </w:tc>
      </w:tr>
      <w:tr w:rsidR="00294E12" w:rsidTr="009A1A16">
        <w:trPr>
          <w:trHeight w:val="3"/>
        </w:trPr>
        <w:tc>
          <w:tcPr>
            <w:tcW w:w="10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B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钢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20</w:t>
            </w:r>
          </w:p>
        </w:tc>
        <w:tc>
          <w:tcPr>
            <w:tcW w:w="26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0.7</w:t>
            </w:r>
          </w:p>
        </w:tc>
      </w:tr>
      <w:tr w:rsidR="00294E12" w:rsidTr="009A1A16">
        <w:trPr>
          <w:trHeight w:val="3"/>
        </w:trPr>
        <w:tc>
          <w:tcPr>
            <w:tcW w:w="10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C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proofErr w:type="spellStart"/>
            <w:r w:rsidRPr="00ED6A1E">
              <w:t>尼龙丝</w:t>
            </w:r>
            <w:proofErr w:type="spellEnd"/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30</w:t>
            </w:r>
          </w:p>
        </w:tc>
        <w:tc>
          <w:tcPr>
            <w:tcW w:w="26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0.5</w:t>
            </w:r>
          </w:p>
        </w:tc>
      </w:tr>
      <w:tr w:rsidR="00294E12" w:rsidTr="009A1A16">
        <w:trPr>
          <w:trHeight w:val="3"/>
        </w:trPr>
        <w:tc>
          <w:tcPr>
            <w:tcW w:w="10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lastRenderedPageBreak/>
              <w:t>D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铜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40</w:t>
            </w:r>
          </w:p>
        </w:tc>
        <w:tc>
          <w:tcPr>
            <w:tcW w:w="26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0.5</w:t>
            </w:r>
          </w:p>
        </w:tc>
      </w:tr>
      <w:tr w:rsidR="00294E12" w:rsidTr="009A1A16">
        <w:trPr>
          <w:trHeight w:val="415"/>
        </w:trPr>
        <w:tc>
          <w:tcPr>
            <w:tcW w:w="10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E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proofErr w:type="spellStart"/>
            <w:r w:rsidRPr="00ED6A1E">
              <w:t>尼龙丝</w:t>
            </w:r>
            <w:proofErr w:type="spellEnd"/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40</w:t>
            </w:r>
          </w:p>
        </w:tc>
        <w:tc>
          <w:tcPr>
            <w:tcW w:w="26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655C" w:rsidRPr="00ED6A1E" w:rsidRDefault="005C4602" w:rsidP="00ED6A1E">
            <w:pPr>
              <w:spacing w:beforeLines="50" w:before="156" w:afterLines="50" w:after="156" w:line="360" w:lineRule="auto"/>
            </w:pPr>
            <w:r w:rsidRPr="00ED6A1E">
              <w:t>0.5</w:t>
            </w:r>
          </w:p>
        </w:tc>
      </w:tr>
    </w:tbl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）如果小红想探究</w:t>
      </w:r>
      <w:proofErr w:type="gramStart"/>
      <w:r w:rsidRPr="00ED6A1E">
        <w:rPr>
          <w:lang w:eastAsia="zh-CN"/>
        </w:rPr>
        <w:t>弦</w:t>
      </w:r>
      <w:proofErr w:type="gramEnd"/>
      <w:r w:rsidRPr="00ED6A1E">
        <w:rPr>
          <w:lang w:eastAsia="zh-CN"/>
        </w:rPr>
        <w:t>发声的音调与弦的粗细的关系，你认为她应该选用表中编号为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的琴弦；如果小红想探究</w:t>
      </w:r>
      <w:proofErr w:type="gramStart"/>
      <w:r w:rsidRPr="00ED6A1E">
        <w:rPr>
          <w:lang w:eastAsia="zh-CN"/>
        </w:rPr>
        <w:t>弦</w:t>
      </w:r>
      <w:proofErr w:type="gramEnd"/>
      <w:r w:rsidRPr="00ED6A1E">
        <w:rPr>
          <w:lang w:eastAsia="zh-CN"/>
        </w:rPr>
        <w:t>发声的音调与琴弦的长短的关系，你认为她应该选用表中编号为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的琴弦；我们把这种研究方法叫做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．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）探究过程通常采用下列一些步骤：</w:t>
      </w:r>
      <w:r w:rsidRPr="00ED6A1E">
        <w:rPr>
          <w:lang w:eastAsia="zh-CN"/>
        </w:rPr>
        <w:t>①</w:t>
      </w:r>
      <w:r w:rsidRPr="00ED6A1E">
        <w:rPr>
          <w:lang w:eastAsia="zh-CN"/>
        </w:rPr>
        <w:t>实验研究</w:t>
      </w:r>
      <w:r w:rsidRPr="00ED6A1E">
        <w:rPr>
          <w:lang w:eastAsia="zh-CN"/>
        </w:rPr>
        <w:t>②</w:t>
      </w:r>
      <w:r w:rsidRPr="00ED6A1E">
        <w:rPr>
          <w:lang w:eastAsia="zh-CN"/>
        </w:rPr>
        <w:t>分析归纳</w:t>
      </w:r>
      <w:r w:rsidRPr="00ED6A1E">
        <w:rPr>
          <w:lang w:eastAsia="zh-CN"/>
        </w:rPr>
        <w:t>③</w:t>
      </w:r>
      <w:r w:rsidRPr="00ED6A1E">
        <w:rPr>
          <w:lang w:eastAsia="zh-CN"/>
        </w:rPr>
        <w:t>提出问题（或猜想）</w:t>
      </w:r>
      <w:r w:rsidRPr="00ED6A1E">
        <w:rPr>
          <w:lang w:eastAsia="zh-CN"/>
        </w:rPr>
        <w:t>④</w:t>
      </w:r>
      <w:r w:rsidRPr="00ED6A1E">
        <w:rPr>
          <w:lang w:eastAsia="zh-CN"/>
        </w:rPr>
        <w:t>得出结论等．你认为小兰要完成本探究的全过程，所采取步骤的合理顺序应该是</w:t>
      </w:r>
      <w:r w:rsidRPr="00ED6A1E">
        <w:rPr>
          <w:lang w:eastAsia="zh-CN"/>
        </w:rPr>
        <w:t>________</w:t>
      </w:r>
      <w:r w:rsidRPr="00ED6A1E">
        <w:rPr>
          <w:lang w:eastAsia="zh-CN"/>
        </w:rPr>
        <w:t>．</w:t>
      </w:r>
      <w:r w:rsidRPr="00ED6A1E">
        <w:rPr>
          <w:lang w:eastAsia="zh-CN"/>
        </w:rPr>
        <w:t xml:space="preserve">  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br w:type="page"/>
      </w:r>
    </w:p>
    <w:p w:rsidR="00A6655C" w:rsidRPr="00ED6A1E" w:rsidRDefault="005C4602" w:rsidP="00ED6A1E">
      <w:pPr>
        <w:spacing w:beforeLines="50" w:before="156" w:afterLines="50" w:after="156" w:line="360" w:lineRule="auto"/>
        <w:jc w:val="center"/>
        <w:rPr>
          <w:lang w:eastAsia="zh-CN"/>
        </w:rPr>
      </w:pPr>
      <w:r w:rsidRPr="00ED6A1E">
        <w:rPr>
          <w:b/>
          <w:bCs/>
          <w:sz w:val="28"/>
          <w:szCs w:val="28"/>
          <w:lang w:eastAsia="zh-CN"/>
        </w:rPr>
        <w:t>答案解析部分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一、单选题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1.</w:t>
      </w:r>
      <w:r w:rsidRPr="00ED6A1E">
        <w:rPr>
          <w:lang w:eastAsia="zh-CN"/>
        </w:rPr>
        <w:t>【答案】</w:t>
      </w:r>
      <w:r w:rsidRPr="00ED6A1E">
        <w:rPr>
          <w:lang w:eastAsia="zh-CN"/>
        </w:rPr>
        <w:t xml:space="preserve">B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【解析】【解答】解：成语</w:t>
      </w:r>
      <w:r w:rsidRPr="00ED6A1E">
        <w:rPr>
          <w:lang w:eastAsia="zh-CN"/>
        </w:rPr>
        <w:t>“</w:t>
      </w:r>
      <w:r w:rsidRPr="00ED6A1E">
        <w:rPr>
          <w:lang w:eastAsia="zh-CN"/>
        </w:rPr>
        <w:t>声如洪钟</w:t>
      </w:r>
      <w:r w:rsidRPr="00ED6A1E">
        <w:rPr>
          <w:lang w:eastAsia="zh-CN"/>
        </w:rPr>
        <w:t>”</w:t>
      </w:r>
      <w:r w:rsidRPr="00ED6A1E">
        <w:rPr>
          <w:lang w:eastAsia="zh-CN"/>
        </w:rPr>
        <w:t>形容说话或歌唱时声音洪亮，它描述的是声音的响度．</w:t>
      </w:r>
      <w:r w:rsidRPr="00ED6A1E">
        <w:rPr>
          <w:lang w:eastAsia="zh-CN"/>
        </w:rPr>
        <w:br/>
      </w:r>
      <w:r w:rsidRPr="00ED6A1E">
        <w:rPr>
          <w:lang w:eastAsia="zh-CN"/>
        </w:rPr>
        <w:t>故选：</w:t>
      </w:r>
      <w:r w:rsidRPr="00ED6A1E">
        <w:rPr>
          <w:lang w:eastAsia="zh-CN"/>
        </w:rPr>
        <w:t>B</w:t>
      </w:r>
      <w:r w:rsidRPr="00ED6A1E">
        <w:rPr>
          <w:lang w:eastAsia="zh-CN"/>
        </w:rPr>
        <w:t>．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【分析】声音的三个特征：音调、响度、音色．音调是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的高低；响度是声音的大小；音色是声音的品质和特点，与发声体的材料和结构有关．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2.</w:t>
      </w:r>
      <w:r w:rsidRPr="00ED6A1E">
        <w:rPr>
          <w:lang w:eastAsia="zh-CN"/>
        </w:rPr>
        <w:t>【答案】</w:t>
      </w:r>
      <w:r w:rsidRPr="00ED6A1E">
        <w:rPr>
          <w:lang w:eastAsia="zh-CN"/>
        </w:rPr>
        <w:t xml:space="preserve">A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</w:t>
      </w:r>
      <w:r w:rsidRPr="00ED6A1E">
        <w:rPr>
          <w:lang w:eastAsia="zh-CN"/>
        </w:rPr>
        <w:t>【解答】音调是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的高低，频率越高，音调越高。玻璃杯内装有质量不等的同种葡萄酒振动时频率不同，发声的音调不同。用大小相同的力敲击四个玻璃杯，会发出不同的声音。这不同的声音主要是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的音调，</w:t>
      </w:r>
      <w:r w:rsidRPr="00ED6A1E">
        <w:rPr>
          <w:lang w:eastAsia="zh-CN"/>
        </w:rPr>
        <w:br/>
      </w:r>
      <w:r w:rsidRPr="00ED6A1E">
        <w:rPr>
          <w:lang w:eastAsia="zh-CN"/>
        </w:rPr>
        <w:t>故答案为：</w:t>
      </w:r>
      <w:r w:rsidRPr="00ED6A1E">
        <w:rPr>
          <w:lang w:eastAsia="zh-CN"/>
        </w:rPr>
        <w:t>A</w:t>
      </w:r>
      <w:r w:rsidRPr="00ED6A1E">
        <w:rPr>
          <w:lang w:eastAsia="zh-CN"/>
        </w:rPr>
        <w:t>。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【分析】打击乐器靠改变自身的质量来改变音调。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3.</w:t>
      </w:r>
      <w:r w:rsidRPr="00ED6A1E">
        <w:rPr>
          <w:lang w:eastAsia="zh-CN"/>
        </w:rPr>
        <w:t>【答案】</w:t>
      </w:r>
      <w:r w:rsidRPr="00ED6A1E">
        <w:rPr>
          <w:lang w:eastAsia="zh-CN"/>
        </w:rPr>
        <w:t xml:space="preserve">A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【解析】【解答】解：</w:t>
      </w:r>
      <w:r w:rsidRPr="00ED6A1E">
        <w:rPr>
          <w:lang w:eastAsia="zh-CN"/>
        </w:rPr>
        <w:t>A</w:t>
      </w:r>
      <w:r w:rsidRPr="00ED6A1E">
        <w:rPr>
          <w:lang w:eastAsia="zh-CN"/>
        </w:rPr>
        <w:t>、从图中可以看出，相同时间内，甲和乙振动的频率相同，所以音调相同的是甲和乙．故</w:t>
      </w:r>
      <w:r w:rsidRPr="00ED6A1E">
        <w:rPr>
          <w:lang w:eastAsia="zh-CN"/>
        </w:rPr>
        <w:t>A</w:t>
      </w:r>
      <w:r w:rsidRPr="00ED6A1E">
        <w:rPr>
          <w:lang w:eastAsia="zh-CN"/>
        </w:rPr>
        <w:t>正确；</w:t>
      </w:r>
      <w:r w:rsidRPr="00ED6A1E">
        <w:rPr>
          <w:lang w:eastAsia="zh-CN"/>
        </w:rPr>
        <w:t xml:space="preserve">  B</w:t>
      </w:r>
      <w:r w:rsidRPr="00ED6A1E">
        <w:rPr>
          <w:lang w:eastAsia="zh-CN"/>
        </w:rPr>
        <w:t>、甲、丙的振动的频率不同，故音调不同，没有指明是同一种乐器，故音色不一定相同，故</w:t>
      </w:r>
      <w:r w:rsidRPr="00ED6A1E">
        <w:rPr>
          <w:lang w:eastAsia="zh-CN"/>
        </w:rPr>
        <w:t>B</w:t>
      </w:r>
      <w:r w:rsidRPr="00ED6A1E">
        <w:rPr>
          <w:lang w:eastAsia="zh-CN"/>
        </w:rPr>
        <w:t>错误；</w:t>
      </w:r>
      <w:r w:rsidRPr="00ED6A1E">
        <w:rPr>
          <w:lang w:eastAsia="zh-CN"/>
        </w:rPr>
        <w:br/>
        <w:t>C</w:t>
      </w:r>
      <w:r w:rsidRPr="00ED6A1E">
        <w:rPr>
          <w:lang w:eastAsia="zh-CN"/>
        </w:rPr>
        <w:t>、乙、丁的振动的频率相同，故音</w:t>
      </w:r>
      <w:r w:rsidRPr="00ED6A1E">
        <w:rPr>
          <w:lang w:eastAsia="zh-CN"/>
        </w:rPr>
        <w:t>调相同，没有指明是同一种乐器，故音色不一定相同，故</w:t>
      </w:r>
      <w:r w:rsidRPr="00ED6A1E">
        <w:rPr>
          <w:lang w:eastAsia="zh-CN"/>
        </w:rPr>
        <w:t>C</w:t>
      </w:r>
      <w:r w:rsidRPr="00ED6A1E">
        <w:rPr>
          <w:lang w:eastAsia="zh-CN"/>
        </w:rPr>
        <w:t>错误；</w:t>
      </w:r>
      <w:r w:rsidRPr="00ED6A1E">
        <w:rPr>
          <w:lang w:eastAsia="zh-CN"/>
        </w:rPr>
        <w:br/>
        <w:t>D</w:t>
      </w:r>
      <w:r w:rsidRPr="00ED6A1E">
        <w:rPr>
          <w:lang w:eastAsia="zh-CN"/>
        </w:rPr>
        <w:t>、丙、丁的振幅不相同，故丙、丁响度不相同，音色也不一定相同，故</w:t>
      </w:r>
      <w:r w:rsidRPr="00ED6A1E">
        <w:rPr>
          <w:lang w:eastAsia="zh-CN"/>
        </w:rPr>
        <w:t>D</w:t>
      </w:r>
      <w:r w:rsidRPr="00ED6A1E">
        <w:rPr>
          <w:lang w:eastAsia="zh-CN"/>
        </w:rPr>
        <w:t>错误；</w:t>
      </w:r>
      <w:r w:rsidRPr="00ED6A1E">
        <w:rPr>
          <w:lang w:eastAsia="zh-CN"/>
        </w:rPr>
        <w:br/>
      </w:r>
      <w:r w:rsidRPr="00ED6A1E">
        <w:rPr>
          <w:lang w:eastAsia="zh-CN"/>
        </w:rPr>
        <w:t>故选</w:t>
      </w:r>
      <w:r w:rsidRPr="00ED6A1E">
        <w:rPr>
          <w:lang w:eastAsia="zh-CN"/>
        </w:rPr>
        <w:t>A</w:t>
      </w:r>
      <w:r w:rsidRPr="00ED6A1E">
        <w:rPr>
          <w:lang w:eastAsia="zh-CN"/>
        </w:rPr>
        <w:t>．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【分析】音调跟物体的振动频率有关，振动频率越大，音调越高．</w:t>
      </w:r>
      <w:r w:rsidRPr="00ED6A1E">
        <w:rPr>
          <w:lang w:eastAsia="zh-CN"/>
        </w:rPr>
        <w:br/>
      </w:r>
      <w:r w:rsidRPr="00ED6A1E">
        <w:rPr>
          <w:lang w:eastAsia="zh-CN"/>
        </w:rPr>
        <w:t>响度跟物体的振幅有关，振幅越大，响度越大．</w:t>
      </w:r>
      <w:r w:rsidRPr="00ED6A1E">
        <w:rPr>
          <w:lang w:eastAsia="zh-CN"/>
        </w:rPr>
        <w:br/>
      </w:r>
      <w:r w:rsidRPr="00ED6A1E">
        <w:rPr>
          <w:lang w:eastAsia="zh-CN"/>
        </w:rPr>
        <w:t>音色跟发声体的材料、品质有关．</w:t>
      </w:r>
      <w:r w:rsidRPr="00ED6A1E">
        <w:rPr>
          <w:lang w:eastAsia="zh-CN"/>
        </w:rPr>
        <w:br/>
      </w:r>
      <w:r w:rsidRPr="00ED6A1E">
        <w:rPr>
          <w:lang w:eastAsia="zh-CN"/>
        </w:rPr>
        <w:t>相同时间内，振动的次数越多，频率越大；偏离原位置越远，振幅越大．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4.</w:t>
      </w:r>
      <w:r w:rsidRPr="00ED6A1E">
        <w:rPr>
          <w:lang w:eastAsia="zh-CN"/>
        </w:rPr>
        <w:t>【答案】</w:t>
      </w:r>
      <w:r w:rsidRPr="00ED6A1E">
        <w:rPr>
          <w:lang w:eastAsia="zh-CN"/>
        </w:rPr>
        <w:t xml:space="preserve">B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lastRenderedPageBreak/>
        <w:t>【解析】【解答】解：调节电视的音量旋钮，能够改变声音的响度大小，音量大则响度大，音量小则响度小；调节音量旋钮不能改变声音的音调、音色和频率；</w:t>
      </w:r>
      <w:r w:rsidRPr="00ED6A1E">
        <w:rPr>
          <w:lang w:eastAsia="zh-CN"/>
        </w:rPr>
        <w:br/>
      </w:r>
      <w:r w:rsidRPr="00ED6A1E">
        <w:rPr>
          <w:lang w:eastAsia="zh-CN"/>
        </w:rPr>
        <w:t>故</w:t>
      </w:r>
      <w:r w:rsidRPr="00ED6A1E">
        <w:rPr>
          <w:lang w:eastAsia="zh-CN"/>
        </w:rPr>
        <w:t>B</w:t>
      </w:r>
      <w:r w:rsidRPr="00ED6A1E">
        <w:rPr>
          <w:lang w:eastAsia="zh-CN"/>
        </w:rPr>
        <w:t>正确；</w:t>
      </w:r>
      <w:r w:rsidRPr="00ED6A1E">
        <w:rPr>
          <w:lang w:eastAsia="zh-CN"/>
        </w:rPr>
        <w:t>ACD</w:t>
      </w:r>
      <w:r w:rsidRPr="00ED6A1E">
        <w:rPr>
          <w:lang w:eastAsia="zh-CN"/>
        </w:rPr>
        <w:t>错误；</w:t>
      </w:r>
      <w:r w:rsidRPr="00ED6A1E">
        <w:rPr>
          <w:lang w:eastAsia="zh-CN"/>
        </w:rPr>
        <w:br/>
      </w:r>
      <w:r w:rsidRPr="00ED6A1E">
        <w:rPr>
          <w:lang w:eastAsia="zh-CN"/>
        </w:rPr>
        <w:t>故选</w:t>
      </w:r>
      <w:r w:rsidRPr="00ED6A1E">
        <w:rPr>
          <w:lang w:eastAsia="zh-CN"/>
        </w:rPr>
        <w:t>B</w:t>
      </w:r>
      <w:r w:rsidRPr="00ED6A1E">
        <w:rPr>
          <w:lang w:eastAsia="zh-CN"/>
        </w:rPr>
        <w:t>．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【分析】物理学中把人耳能感觉到的声音的强弱称为响度，把声音的高低称为音调，音色反映了声音的品质与特色．声音的三个特征分别就是：音调、响度、音色，是从不同角度描述声音的，音调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的高低，由振动频率决定；响度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的强弱或大小，与振幅和距离有关；音色是由发声体本身决定的一个特性．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5.</w:t>
      </w:r>
      <w:r w:rsidRPr="00ED6A1E">
        <w:rPr>
          <w:lang w:eastAsia="zh-CN"/>
        </w:rPr>
        <w:t>【答案】</w:t>
      </w:r>
      <w:r w:rsidRPr="00ED6A1E">
        <w:rPr>
          <w:lang w:eastAsia="zh-CN"/>
        </w:rPr>
        <w:t xml:space="preserve">B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【解析】【分析】声音的三个特征分别是：音调、响度、音色，是从不同角度描述声音的，音调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的高低，由振动频率决定；响度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的强弱或大小，与振幅和距离有关；音色是由发声体本身决定的一</w:t>
      </w:r>
      <w:r w:rsidRPr="00ED6A1E">
        <w:rPr>
          <w:lang w:eastAsia="zh-CN"/>
        </w:rPr>
        <w:t>个特性．不见其人闻其声音，是因为不同人发出的声音的音色不同．</w:t>
      </w:r>
      <w:r w:rsidRPr="00ED6A1E">
        <w:rPr>
          <w:lang w:eastAsia="zh-CN"/>
        </w:rPr>
        <w:br/>
      </w:r>
      <w:r w:rsidRPr="00ED6A1E">
        <w:rPr>
          <w:lang w:eastAsia="zh-CN"/>
        </w:rPr>
        <w:t>【解答】兔子和狼发声声带结构不同，所以发出声音的音色就会不同，故小白兔可以通过音色辨别是不是它的外婆；</w:t>
      </w:r>
      <w:r w:rsidRPr="00ED6A1E">
        <w:rPr>
          <w:lang w:eastAsia="zh-CN"/>
        </w:rPr>
        <w:br/>
      </w:r>
      <w:r w:rsidRPr="00ED6A1E">
        <w:rPr>
          <w:lang w:eastAsia="zh-CN"/>
        </w:rPr>
        <w:t>故选</w:t>
      </w:r>
      <w:r w:rsidRPr="00ED6A1E">
        <w:rPr>
          <w:lang w:eastAsia="zh-CN"/>
        </w:rPr>
        <w:t>B</w:t>
      </w:r>
      <w:r w:rsidRPr="00ED6A1E">
        <w:rPr>
          <w:lang w:eastAsia="zh-CN"/>
        </w:rPr>
        <w:t>．</w:t>
      </w:r>
      <w:r w:rsidRPr="00ED6A1E">
        <w:rPr>
          <w:lang w:eastAsia="zh-CN"/>
        </w:rPr>
        <w:br/>
      </w:r>
      <w:r w:rsidRPr="00ED6A1E">
        <w:rPr>
          <w:lang w:eastAsia="zh-CN"/>
        </w:rPr>
        <w:t>【点评】解决此类问题要会根据响度、音色和音调的定义区分乐音特征的三个因素．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6.</w:t>
      </w:r>
      <w:r w:rsidRPr="00ED6A1E">
        <w:rPr>
          <w:lang w:eastAsia="zh-CN"/>
        </w:rPr>
        <w:t>【答案】</w:t>
      </w:r>
      <w:r w:rsidRPr="00ED6A1E">
        <w:rPr>
          <w:lang w:eastAsia="zh-CN"/>
        </w:rPr>
        <w:t xml:space="preserve">C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【解析】【解答】音色是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的特色，与发声体的材料和结构有关</w:t>
      </w:r>
      <w:r w:rsidRPr="00ED6A1E">
        <w:rPr>
          <w:lang w:eastAsia="zh-CN"/>
        </w:rPr>
        <w:t>.</w:t>
      </w:r>
      <w:r w:rsidRPr="00ED6A1E">
        <w:rPr>
          <w:lang w:eastAsia="zh-CN"/>
        </w:rPr>
        <w:t>不同的物体的音调、响度尽管都可能相同，但音色却一定不同（辨别是什么物体发</w:t>
      </w:r>
      <w:proofErr w:type="gramStart"/>
      <w:r w:rsidRPr="00ED6A1E">
        <w:rPr>
          <w:lang w:eastAsia="zh-CN"/>
        </w:rPr>
        <w:t>的声靠音色</w:t>
      </w:r>
      <w:proofErr w:type="gramEnd"/>
      <w:r w:rsidRPr="00ED6A1E">
        <w:rPr>
          <w:lang w:eastAsia="zh-CN"/>
        </w:rPr>
        <w:t>）</w:t>
      </w:r>
      <w:r w:rsidRPr="00ED6A1E">
        <w:rPr>
          <w:lang w:eastAsia="zh-CN"/>
        </w:rPr>
        <w:t>.</w:t>
      </w:r>
      <w:r w:rsidRPr="00ED6A1E">
        <w:rPr>
          <w:lang w:eastAsia="zh-CN"/>
        </w:rPr>
        <w:br/>
      </w:r>
      <w:r w:rsidRPr="00ED6A1E">
        <w:rPr>
          <w:lang w:eastAsia="zh-CN"/>
        </w:rPr>
        <w:t>故答案为：</w:t>
      </w:r>
      <w:r w:rsidRPr="00ED6A1E">
        <w:rPr>
          <w:lang w:eastAsia="zh-CN"/>
        </w:rPr>
        <w:t>C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【分析】本题考查学生对乐音的三个特征：音调、响度、音色的区别。</w:t>
      </w:r>
      <w:r w:rsidRPr="00ED6A1E">
        <w:rPr>
          <w:lang w:eastAsia="zh-CN"/>
        </w:rPr>
        <w:t>(1)</w:t>
      </w:r>
      <w:r w:rsidRPr="00ED6A1E">
        <w:rPr>
          <w:lang w:eastAsia="zh-CN"/>
        </w:rPr>
        <w:t>音调</w:t>
      </w:r>
      <w:r w:rsidRPr="00ED6A1E">
        <w:rPr>
          <w:lang w:eastAsia="zh-CN"/>
        </w:rPr>
        <w:t>:</w:t>
      </w:r>
      <w:r w:rsidRPr="00ED6A1E">
        <w:rPr>
          <w:lang w:eastAsia="zh-CN"/>
        </w:rPr>
        <w:t>是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的高低，它与发声体的频率有关系。</w:t>
      </w:r>
      <w:r w:rsidRPr="00ED6A1E">
        <w:rPr>
          <w:lang w:eastAsia="zh-CN"/>
        </w:rPr>
        <w:t>(2)</w:t>
      </w:r>
      <w:r w:rsidRPr="00ED6A1E">
        <w:rPr>
          <w:lang w:eastAsia="zh-CN"/>
        </w:rPr>
        <w:t>响度</w:t>
      </w:r>
      <w:r w:rsidRPr="00ED6A1E">
        <w:rPr>
          <w:lang w:eastAsia="zh-CN"/>
        </w:rPr>
        <w:t>:</w:t>
      </w:r>
      <w:r w:rsidRPr="00ED6A1E">
        <w:rPr>
          <w:lang w:eastAsia="zh-CN"/>
        </w:rPr>
        <w:t>是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的大小，跟发声体的振幅、声源与听者的距离有关系。</w:t>
      </w:r>
      <w:r w:rsidRPr="00ED6A1E">
        <w:rPr>
          <w:lang w:eastAsia="zh-CN"/>
        </w:rPr>
        <w:t>(3)</w:t>
      </w:r>
      <w:r w:rsidRPr="00ED6A1E">
        <w:rPr>
          <w:lang w:eastAsia="zh-CN"/>
        </w:rPr>
        <w:t>音色：是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的品质。不同发声体的音色不同。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7.</w:t>
      </w:r>
      <w:r w:rsidRPr="00ED6A1E">
        <w:rPr>
          <w:lang w:eastAsia="zh-CN"/>
        </w:rPr>
        <w:t>【答案】</w:t>
      </w:r>
      <w:r w:rsidRPr="00ED6A1E">
        <w:rPr>
          <w:lang w:eastAsia="zh-CN"/>
        </w:rPr>
        <w:t xml:space="preserve">C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【解析】【解答】不同人的声带发声结构不同，所以发出声音的音色不同，所以可以通过音色辨别是谁；</w:t>
      </w:r>
      <w:r w:rsidRPr="00ED6A1E">
        <w:rPr>
          <w:lang w:eastAsia="zh-CN"/>
        </w:rPr>
        <w:br/>
      </w:r>
      <w:r w:rsidRPr="00ED6A1E">
        <w:rPr>
          <w:lang w:eastAsia="zh-CN"/>
        </w:rPr>
        <w:t>故选</w:t>
      </w:r>
      <w:r w:rsidRPr="00ED6A1E">
        <w:rPr>
          <w:lang w:eastAsia="zh-CN"/>
        </w:rPr>
        <w:t>C</w:t>
      </w:r>
      <w:r w:rsidRPr="00ED6A1E">
        <w:rPr>
          <w:lang w:eastAsia="zh-CN"/>
        </w:rPr>
        <w:t>。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【分析】音色反映的是声音的品质与特色，它跟发声体的材料和结构有关；人耳能感觉到的声音的强弱称为响度；把声音的高低称为音调。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8.</w:t>
      </w:r>
      <w:r w:rsidRPr="00ED6A1E">
        <w:rPr>
          <w:lang w:eastAsia="zh-CN"/>
        </w:rPr>
        <w:t>【答案】</w:t>
      </w:r>
      <w:r w:rsidRPr="00ED6A1E">
        <w:rPr>
          <w:lang w:eastAsia="zh-CN"/>
        </w:rPr>
        <w:t xml:space="preserve">A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lastRenderedPageBreak/>
        <w:t>【解析】【解答】解：容易分辨出熟人的声音，主要根据声音的音色不同；</w:t>
      </w:r>
      <w:r w:rsidRPr="00ED6A1E">
        <w:rPr>
          <w:lang w:eastAsia="zh-CN"/>
        </w:rPr>
        <w:t xml:space="preserve">  </w:t>
      </w:r>
      <w:r w:rsidRPr="00ED6A1E">
        <w:rPr>
          <w:lang w:eastAsia="zh-CN"/>
        </w:rPr>
        <w:t>故</w:t>
      </w:r>
      <w:r w:rsidRPr="00ED6A1E">
        <w:rPr>
          <w:lang w:eastAsia="zh-CN"/>
        </w:rPr>
        <w:t>BCD</w:t>
      </w:r>
      <w:r w:rsidRPr="00ED6A1E">
        <w:rPr>
          <w:lang w:eastAsia="zh-CN"/>
        </w:rPr>
        <w:t>错误；</w:t>
      </w:r>
      <w:r w:rsidRPr="00ED6A1E">
        <w:rPr>
          <w:lang w:eastAsia="zh-CN"/>
        </w:rPr>
        <w:t>A</w:t>
      </w:r>
      <w:r w:rsidRPr="00ED6A1E">
        <w:rPr>
          <w:lang w:eastAsia="zh-CN"/>
        </w:rPr>
        <w:t>正确；</w:t>
      </w:r>
      <w:r w:rsidRPr="00ED6A1E">
        <w:rPr>
          <w:lang w:eastAsia="zh-CN"/>
        </w:rPr>
        <w:br/>
      </w:r>
      <w:r w:rsidRPr="00ED6A1E">
        <w:rPr>
          <w:lang w:eastAsia="zh-CN"/>
        </w:rPr>
        <w:t>故选</w:t>
      </w:r>
      <w:r w:rsidRPr="00ED6A1E">
        <w:rPr>
          <w:lang w:eastAsia="zh-CN"/>
        </w:rPr>
        <w:t>A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【分析】声音的三个特征分别是：音调、响度、音色，是从不同角度描述声音的，音调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的高低，由振动频率决定；响度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的强弱或大小，与振幅和距离有关；音色是由发声体本身决定的一个特性．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9.</w:t>
      </w:r>
      <w:r w:rsidRPr="00ED6A1E">
        <w:rPr>
          <w:lang w:eastAsia="zh-CN"/>
        </w:rPr>
        <w:t>【答案】</w:t>
      </w:r>
      <w:r w:rsidRPr="00ED6A1E">
        <w:rPr>
          <w:lang w:eastAsia="zh-CN"/>
        </w:rPr>
        <w:t xml:space="preserve">A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【解析】【解答】解：</w:t>
      </w:r>
      <w:r w:rsidRPr="00ED6A1E">
        <w:rPr>
          <w:lang w:eastAsia="zh-CN"/>
        </w:rPr>
        <w:t>“</w:t>
      </w:r>
      <w:r w:rsidRPr="00ED6A1E">
        <w:rPr>
          <w:lang w:eastAsia="zh-CN"/>
        </w:rPr>
        <w:t>教室外狂风暴雨，雷声大作</w:t>
      </w:r>
      <w:r w:rsidRPr="00ED6A1E">
        <w:rPr>
          <w:lang w:eastAsia="zh-CN"/>
        </w:rPr>
        <w:t>”</w:t>
      </w:r>
      <w:r w:rsidRPr="00ED6A1E">
        <w:rPr>
          <w:lang w:eastAsia="zh-CN"/>
        </w:rPr>
        <w:t>，这里的</w:t>
      </w:r>
      <w:r w:rsidRPr="00ED6A1E">
        <w:rPr>
          <w:lang w:eastAsia="zh-CN"/>
        </w:rPr>
        <w:t>“</w:t>
      </w:r>
      <w:r w:rsidRPr="00ED6A1E">
        <w:rPr>
          <w:lang w:eastAsia="zh-CN"/>
        </w:rPr>
        <w:t>雷声大作</w:t>
      </w:r>
      <w:r w:rsidRPr="00ED6A1E">
        <w:rPr>
          <w:lang w:eastAsia="zh-CN"/>
        </w:rPr>
        <w:t>”</w:t>
      </w:r>
      <w:r w:rsidRPr="00ED6A1E">
        <w:rPr>
          <w:lang w:eastAsia="zh-CN"/>
        </w:rPr>
        <w:t>是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很大，所以指的是声音特征中的响度．</w:t>
      </w:r>
      <w:r w:rsidRPr="00ED6A1E">
        <w:rPr>
          <w:lang w:eastAsia="zh-CN"/>
        </w:rPr>
        <w:br/>
      </w:r>
      <w:r w:rsidRPr="00ED6A1E">
        <w:rPr>
          <w:lang w:eastAsia="zh-CN"/>
        </w:rPr>
        <w:t>故选</w:t>
      </w:r>
      <w:r w:rsidRPr="00ED6A1E">
        <w:rPr>
          <w:lang w:eastAsia="zh-CN"/>
        </w:rPr>
        <w:t>A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【分析】声音的特征有音调、响度、音色；音调表示声音的高低，响度表示声音的大小，音色是声音的品质与特色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二、填空题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10.</w:t>
      </w:r>
      <w:r w:rsidRPr="00ED6A1E">
        <w:rPr>
          <w:lang w:eastAsia="zh-CN"/>
        </w:rPr>
        <w:t>【答案】音调高；响度大</w:t>
      </w:r>
      <w:r w:rsidRPr="00ED6A1E">
        <w:rPr>
          <w:lang w:eastAsia="zh-CN"/>
        </w:rPr>
        <w:t xml:space="preserve">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【解析】【解答】声音</w:t>
      </w:r>
      <w:r w:rsidRPr="00ED6A1E">
        <w:rPr>
          <w:lang w:eastAsia="zh-CN"/>
        </w:rPr>
        <w:t>“</w:t>
      </w:r>
      <w:r w:rsidRPr="00ED6A1E">
        <w:rPr>
          <w:lang w:eastAsia="zh-CN"/>
        </w:rPr>
        <w:t>刺</w:t>
      </w:r>
      <w:r w:rsidRPr="00ED6A1E">
        <w:rPr>
          <w:lang w:eastAsia="zh-CN"/>
        </w:rPr>
        <w:t>耳</w:t>
      </w:r>
      <w:r w:rsidRPr="00ED6A1E">
        <w:rPr>
          <w:lang w:eastAsia="zh-CN"/>
        </w:rPr>
        <w:t>”</w:t>
      </w:r>
      <w:r w:rsidRPr="00ED6A1E">
        <w:rPr>
          <w:lang w:eastAsia="zh-CN"/>
        </w:rPr>
        <w:t>指的是声音的音调高，让人听起来不舒服；</w:t>
      </w:r>
      <w:r w:rsidRPr="00ED6A1E">
        <w:rPr>
          <w:lang w:eastAsia="zh-CN"/>
        </w:rPr>
        <w:t>“</w:t>
      </w:r>
      <w:r w:rsidRPr="00ED6A1E">
        <w:rPr>
          <w:lang w:eastAsia="zh-CN"/>
        </w:rPr>
        <w:t>震耳欲聋</w:t>
      </w:r>
      <w:r w:rsidRPr="00ED6A1E">
        <w:rPr>
          <w:lang w:eastAsia="zh-CN"/>
        </w:rPr>
        <w:t>”</w:t>
      </w:r>
      <w:r w:rsidRPr="00ED6A1E">
        <w:rPr>
          <w:lang w:eastAsia="zh-CN"/>
        </w:rPr>
        <w:t>是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的大小，说明声音的响度较大。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11.</w:t>
      </w:r>
      <w:r w:rsidRPr="00ED6A1E">
        <w:rPr>
          <w:lang w:eastAsia="zh-CN"/>
        </w:rPr>
        <w:t>【答案】空气柱；音调</w:t>
      </w:r>
      <w:r w:rsidRPr="00ED6A1E">
        <w:rPr>
          <w:lang w:eastAsia="zh-CN"/>
        </w:rPr>
        <w:t xml:space="preserve">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【解析】【解答】小明在家里吹奏笛子，悠扬的笛声是由空气柱振动产生的，他抬起不同的手指，通过改变其的长度，长度越短，振动越快（频率越大），从而改变声音的音调</w:t>
      </w:r>
      <w:r w:rsidRPr="00ED6A1E">
        <w:rPr>
          <w:lang w:eastAsia="zh-CN"/>
        </w:rPr>
        <w:t>.</w:t>
      </w:r>
      <w:r w:rsidRPr="00ED6A1E">
        <w:rPr>
          <w:lang w:eastAsia="zh-CN"/>
        </w:rPr>
        <w:br/>
      </w:r>
      <w:r w:rsidRPr="00ED6A1E">
        <w:rPr>
          <w:lang w:eastAsia="zh-CN"/>
        </w:rPr>
        <w:t>故答案为：空气柱；音调</w:t>
      </w:r>
      <w:r w:rsidRPr="00ED6A1E">
        <w:rPr>
          <w:lang w:eastAsia="zh-CN"/>
        </w:rPr>
        <w:t>.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【分析】声音由物体的振动产生；声音的三个特征分别是：音调、响度、音色，是从不同角度描述声音的，音调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的高低，由振动频率决定；响度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的强弱或大小，与振幅和距离有关；音色是由发声体本身决定的一个特性</w:t>
      </w:r>
      <w:r w:rsidRPr="00ED6A1E">
        <w:rPr>
          <w:lang w:eastAsia="zh-CN"/>
        </w:rPr>
        <w:t>.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12.</w:t>
      </w:r>
      <w:r w:rsidRPr="00ED6A1E">
        <w:rPr>
          <w:lang w:eastAsia="zh-CN"/>
        </w:rPr>
        <w:t>【答案】音调；响度</w:t>
      </w:r>
      <w:r w:rsidRPr="00ED6A1E">
        <w:rPr>
          <w:lang w:eastAsia="zh-CN"/>
        </w:rPr>
        <w:t xml:space="preserve">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【解析】【解答】解：当李健自弹自唱时不断调整手指在琴弦上的按压位置，琴弦的振动快慢就会不一样，故发出声音的音调就会不同；</w:t>
      </w:r>
      <w:r w:rsidRPr="00ED6A1E">
        <w:rPr>
          <w:lang w:eastAsia="zh-CN"/>
        </w:rPr>
        <w:br/>
      </w:r>
      <w:r w:rsidRPr="00ED6A1E">
        <w:rPr>
          <w:lang w:eastAsia="zh-CN"/>
        </w:rPr>
        <w:t>声音的响度与振幅有关，拨动琴弦的力度大，振幅越大，声音的响度越大．故李健轻轻拨动琴弦是为调节琴声的响度．</w:t>
      </w:r>
      <w:r w:rsidRPr="00ED6A1E">
        <w:rPr>
          <w:lang w:eastAsia="zh-CN"/>
        </w:rPr>
        <w:br/>
      </w:r>
      <w:r w:rsidRPr="00ED6A1E">
        <w:rPr>
          <w:lang w:eastAsia="zh-CN"/>
        </w:rPr>
        <w:t>故答案为：音调；响度．</w:t>
      </w:r>
      <w:r w:rsidRPr="00ED6A1E">
        <w:rPr>
          <w:lang w:eastAsia="zh-CN"/>
        </w:rPr>
        <w:br/>
      </w:r>
      <w:r w:rsidRPr="00ED6A1E">
        <w:rPr>
          <w:lang w:eastAsia="zh-CN"/>
        </w:rPr>
        <w:lastRenderedPageBreak/>
        <w:t>【分析】琴弦长短不同，振动的频率不同，振动的频率决定的音调的高低；拔动物体的力度越大，物体的振幅越大，振幅决定响度</w:t>
      </w:r>
      <w:r w:rsidRPr="00ED6A1E">
        <w:rPr>
          <w:lang w:eastAsia="zh-CN"/>
        </w:rPr>
        <w:t xml:space="preserve"> .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13.</w:t>
      </w:r>
      <w:r w:rsidRPr="00ED6A1E">
        <w:rPr>
          <w:lang w:eastAsia="zh-CN"/>
        </w:rPr>
        <w:t>【答案】振动；高</w:t>
      </w:r>
      <w:r w:rsidRPr="00ED6A1E">
        <w:rPr>
          <w:lang w:eastAsia="zh-CN"/>
        </w:rPr>
        <w:t xml:space="preserve">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</w:t>
      </w:r>
      <w:r w:rsidRPr="00ED6A1E">
        <w:rPr>
          <w:lang w:eastAsia="zh-CN"/>
        </w:rPr>
        <w:t>【解答】对着瓶口吹气能发出声音；吹气时，瓶口外空气流速变大，压强变小；促使瓶内气体向外流动，使瓶内气体压强小于瓶外的压强，空气又向内流动；这样空气在瓶口不停</w:t>
      </w:r>
      <w:proofErr w:type="gramStart"/>
      <w:r w:rsidRPr="00ED6A1E">
        <w:rPr>
          <w:lang w:eastAsia="zh-CN"/>
        </w:rPr>
        <w:t>地振</w:t>
      </w:r>
      <w:proofErr w:type="gramEnd"/>
      <w:r w:rsidRPr="00ED6A1E">
        <w:rPr>
          <w:lang w:eastAsia="zh-CN"/>
        </w:rPr>
        <w:t>动，就发出了声音；空气进出</w:t>
      </w:r>
      <w:proofErr w:type="gramStart"/>
      <w:r w:rsidRPr="00ED6A1E">
        <w:rPr>
          <w:lang w:eastAsia="zh-CN"/>
        </w:rPr>
        <w:t>瓶口越</w:t>
      </w:r>
      <w:proofErr w:type="gramEnd"/>
      <w:r w:rsidRPr="00ED6A1E">
        <w:rPr>
          <w:lang w:eastAsia="zh-CN"/>
        </w:rPr>
        <w:t>快，振动频率越快，发出声音的音调越高。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【分析】用嘴向瓶内吹气发声，靠的是瓶内空气柱的振动，频率越快，音调越高。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14.</w:t>
      </w:r>
      <w:r w:rsidRPr="00ED6A1E">
        <w:rPr>
          <w:lang w:eastAsia="zh-CN"/>
        </w:rPr>
        <w:t>【答案】音调；响度；音色</w:t>
      </w:r>
      <w:r w:rsidRPr="00ED6A1E">
        <w:rPr>
          <w:lang w:eastAsia="zh-CN"/>
        </w:rPr>
        <w:t xml:space="preserve">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【解析】【解答】解：音调、响度、音色是声音的三个特征；音调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的高低，由振动频率决定；响度</w:t>
      </w:r>
      <w:proofErr w:type="gramStart"/>
      <w:r w:rsidRPr="00ED6A1E">
        <w:rPr>
          <w:lang w:eastAsia="zh-CN"/>
        </w:rPr>
        <w:t>指声音</w:t>
      </w:r>
      <w:proofErr w:type="gramEnd"/>
      <w:r w:rsidRPr="00ED6A1E">
        <w:rPr>
          <w:lang w:eastAsia="zh-CN"/>
        </w:rPr>
        <w:t>的强弱或大小，与振幅和距离有关；音色是由发声体本身决定的一个特性．</w:t>
      </w:r>
      <w:r w:rsidRPr="00ED6A1E">
        <w:rPr>
          <w:lang w:eastAsia="zh-CN"/>
        </w:rPr>
        <w:t xml:space="preserve">  </w:t>
      </w:r>
      <w:r w:rsidRPr="00ED6A1E">
        <w:rPr>
          <w:lang w:eastAsia="zh-CN"/>
        </w:rPr>
        <w:t>故</w:t>
      </w:r>
      <w:r w:rsidRPr="00ED6A1E">
        <w:rPr>
          <w:lang w:eastAsia="zh-CN"/>
        </w:rPr>
        <w:t>答案为：音调；响度；音色．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【分析】声音的三个特征分别是：音调、响度、音色，是从不同角度描述声音的．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三、解答题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15.</w:t>
      </w:r>
      <w:r w:rsidRPr="00ED6A1E">
        <w:rPr>
          <w:lang w:eastAsia="zh-CN"/>
        </w:rPr>
        <w:t>【答案】女高音音调高；男低音响度大。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</w:t>
      </w:r>
      <w:r w:rsidRPr="00ED6A1E">
        <w:rPr>
          <w:lang w:eastAsia="zh-CN"/>
        </w:rPr>
        <w:t>“</w:t>
      </w:r>
      <w:r w:rsidRPr="00ED6A1E">
        <w:rPr>
          <w:lang w:eastAsia="zh-CN"/>
        </w:rPr>
        <w:t>女高音</w:t>
      </w:r>
      <w:r w:rsidRPr="00ED6A1E">
        <w:rPr>
          <w:lang w:eastAsia="zh-CN"/>
        </w:rPr>
        <w:t>”“</w:t>
      </w:r>
      <w:r w:rsidRPr="00ED6A1E">
        <w:rPr>
          <w:lang w:eastAsia="zh-CN"/>
        </w:rPr>
        <w:t>男低音</w:t>
      </w:r>
      <w:r w:rsidRPr="00ED6A1E">
        <w:rPr>
          <w:lang w:eastAsia="zh-CN"/>
        </w:rPr>
        <w:t>”</w:t>
      </w:r>
      <w:r w:rsidRPr="00ED6A1E">
        <w:rPr>
          <w:lang w:eastAsia="zh-CN"/>
        </w:rPr>
        <w:t>中的</w:t>
      </w:r>
      <w:r w:rsidRPr="00ED6A1E">
        <w:rPr>
          <w:lang w:eastAsia="zh-CN"/>
        </w:rPr>
        <w:t>“</w:t>
      </w:r>
      <w:r w:rsidRPr="00ED6A1E">
        <w:rPr>
          <w:lang w:eastAsia="zh-CN"/>
        </w:rPr>
        <w:t>高</w:t>
      </w:r>
      <w:r w:rsidRPr="00ED6A1E">
        <w:rPr>
          <w:lang w:eastAsia="zh-CN"/>
        </w:rPr>
        <w:t>”“</w:t>
      </w:r>
      <w:r w:rsidRPr="00ED6A1E">
        <w:rPr>
          <w:lang w:eastAsia="zh-CN"/>
        </w:rPr>
        <w:t>低</w:t>
      </w:r>
      <w:r w:rsidRPr="00ED6A1E">
        <w:rPr>
          <w:lang w:eastAsia="zh-CN"/>
        </w:rPr>
        <w:t>”</w:t>
      </w:r>
      <w:r w:rsidRPr="00ED6A1E">
        <w:rPr>
          <w:lang w:eastAsia="zh-CN"/>
        </w:rPr>
        <w:t>指音调，因此女高音音调高，男低音音调低；</w:t>
      </w:r>
      <w:r w:rsidRPr="00ED6A1E">
        <w:rPr>
          <w:lang w:eastAsia="zh-CN"/>
        </w:rPr>
        <w:t>“</w:t>
      </w:r>
      <w:r w:rsidRPr="00ED6A1E">
        <w:rPr>
          <w:lang w:eastAsia="zh-CN"/>
        </w:rPr>
        <w:t>轻声</w:t>
      </w:r>
      <w:r w:rsidRPr="00ED6A1E">
        <w:rPr>
          <w:lang w:eastAsia="zh-CN"/>
        </w:rPr>
        <w:t>”</w:t>
      </w:r>
      <w:r w:rsidRPr="00ED6A1E">
        <w:rPr>
          <w:lang w:eastAsia="zh-CN"/>
        </w:rPr>
        <w:t>与</w:t>
      </w:r>
      <w:r w:rsidRPr="00ED6A1E">
        <w:rPr>
          <w:lang w:eastAsia="zh-CN"/>
        </w:rPr>
        <w:t>“</w:t>
      </w:r>
      <w:r w:rsidRPr="00ED6A1E">
        <w:rPr>
          <w:lang w:eastAsia="zh-CN"/>
        </w:rPr>
        <w:t>放声歌唱</w:t>
      </w:r>
      <w:r w:rsidRPr="00ED6A1E">
        <w:rPr>
          <w:lang w:eastAsia="zh-CN"/>
        </w:rPr>
        <w:t>”</w:t>
      </w:r>
      <w:r w:rsidRPr="00ED6A1E">
        <w:rPr>
          <w:lang w:eastAsia="zh-CN"/>
        </w:rPr>
        <w:t>则表明了声音响度的大小，女高音响度小，男低音响度大。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【分析】正确区分乐音的三要素。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四、实验探究题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16.</w:t>
      </w:r>
      <w:r w:rsidRPr="00ED6A1E">
        <w:rPr>
          <w:lang w:eastAsia="zh-CN"/>
        </w:rPr>
        <w:t>【答案】（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）手要紧压到桌子的边缘</w:t>
      </w:r>
      <w:r w:rsidRPr="00ED6A1E">
        <w:rPr>
          <w:lang w:eastAsia="zh-CN"/>
        </w:rPr>
        <w:br/>
      </w:r>
      <w:r w:rsidRPr="00ED6A1E">
        <w:rPr>
          <w:lang w:eastAsia="zh-CN"/>
        </w:rPr>
        <w:t>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）音调；音调减小</w:t>
      </w:r>
      <w:r w:rsidRPr="00ED6A1E">
        <w:rPr>
          <w:lang w:eastAsia="zh-CN"/>
        </w:rPr>
        <w:br/>
      </w:r>
      <w:r w:rsidRPr="00ED6A1E">
        <w:rPr>
          <w:lang w:eastAsia="zh-CN"/>
        </w:rPr>
        <w:t>（</w:t>
      </w:r>
      <w:r w:rsidRPr="00ED6A1E">
        <w:rPr>
          <w:lang w:eastAsia="zh-CN"/>
        </w:rPr>
        <w:t>3</w:t>
      </w:r>
      <w:r w:rsidRPr="00ED6A1E">
        <w:rPr>
          <w:lang w:eastAsia="zh-CN"/>
        </w:rPr>
        <w:t>）响度；响度变大</w:t>
      </w:r>
      <w:r w:rsidRPr="00ED6A1E">
        <w:rPr>
          <w:lang w:eastAsia="zh-CN"/>
        </w:rPr>
        <w:t xml:space="preserve">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【解析】【解答】解：（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）要消除刻度尺敲击桌面发出的声音，则应用手紧压到桌子的边缘，使尺子不会敲击桌面而发出声音；（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）改变刻度尺伸出桌面的长度，用同样大小的力拨动刻度尺，刻度尺振动频率发生变化，发出声音的音调发生变化；（</w:t>
      </w:r>
      <w:r w:rsidRPr="00ED6A1E">
        <w:rPr>
          <w:lang w:eastAsia="zh-CN"/>
        </w:rPr>
        <w:t>3</w:t>
      </w:r>
      <w:r w:rsidRPr="00ED6A1E">
        <w:rPr>
          <w:lang w:eastAsia="zh-CN"/>
        </w:rPr>
        <w:t>）持刻度尺伸出桌面的长度不变，用大小不同的力拨动刻度尺，刻度尺振动的幅度发生变化，发出声音的响度发生变化；拨动刻度尺的力越大，刻度尺的振幅越大，刻度尺发出的声音响度越大．</w:t>
      </w:r>
      <w:r w:rsidRPr="00ED6A1E">
        <w:rPr>
          <w:lang w:eastAsia="zh-CN"/>
        </w:rPr>
        <w:t xml:space="preserve">  </w:t>
      </w:r>
      <w:r w:rsidRPr="00ED6A1E">
        <w:rPr>
          <w:lang w:eastAsia="zh-CN"/>
        </w:rPr>
        <w:br/>
      </w:r>
      <w:r w:rsidRPr="00ED6A1E">
        <w:rPr>
          <w:lang w:eastAsia="zh-CN"/>
        </w:rPr>
        <w:t>故答案为：（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）手要紧压到桌子的边缘；（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）音调；音调减小；（</w:t>
      </w:r>
      <w:r w:rsidRPr="00ED6A1E">
        <w:rPr>
          <w:lang w:eastAsia="zh-CN"/>
        </w:rPr>
        <w:t>3</w:t>
      </w:r>
      <w:r w:rsidRPr="00ED6A1E">
        <w:rPr>
          <w:lang w:eastAsia="zh-CN"/>
        </w:rPr>
        <w:t>）响度；响度变大．</w:t>
      </w:r>
      <w:r w:rsidRPr="00ED6A1E">
        <w:rPr>
          <w:lang w:eastAsia="zh-CN"/>
        </w:rPr>
        <w:br/>
      </w:r>
      <w:r w:rsidRPr="00ED6A1E">
        <w:rPr>
          <w:lang w:eastAsia="zh-CN"/>
        </w:rPr>
        <w:lastRenderedPageBreak/>
        <w:t>【分析】（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）要停止所发出的声音，应该停止物体的振动</w:t>
      </w:r>
      <w:r w:rsidRPr="00ED6A1E">
        <w:rPr>
          <w:lang w:eastAsia="zh-CN"/>
        </w:rPr>
        <w:t>；（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）物体的振动频率不同，发出声音的音调会不同；（</w:t>
      </w:r>
      <w:r w:rsidRPr="00ED6A1E">
        <w:rPr>
          <w:lang w:eastAsia="zh-CN"/>
        </w:rPr>
        <w:t>3</w:t>
      </w:r>
      <w:r w:rsidRPr="00ED6A1E">
        <w:rPr>
          <w:lang w:eastAsia="zh-CN"/>
        </w:rPr>
        <w:t>）根据声音的响度与振幅的关系进行分析．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17.</w:t>
      </w:r>
      <w:r w:rsidRPr="00ED6A1E">
        <w:rPr>
          <w:lang w:eastAsia="zh-CN"/>
        </w:rPr>
        <w:t>【答案】（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）响度</w:t>
      </w:r>
      <w:r w:rsidRPr="00ED6A1E">
        <w:rPr>
          <w:lang w:eastAsia="zh-CN"/>
        </w:rPr>
        <w:br/>
      </w:r>
      <w:r w:rsidRPr="00ED6A1E">
        <w:rPr>
          <w:lang w:eastAsia="zh-CN"/>
        </w:rPr>
        <w:t>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）音调</w:t>
      </w:r>
      <w:r w:rsidRPr="00ED6A1E">
        <w:rPr>
          <w:lang w:eastAsia="zh-CN"/>
        </w:rPr>
        <w:t xml:space="preserve">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）轻拨与重拨钢尺，会导致钢尺振动幅度不同，响度就不同；（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）改变钢尺伸出桌面的长度，用同样大小的力拨动其伸出桌面的一端，这样会导致钢尺振动的快慢不同，即发声音调不同；</w:t>
      </w:r>
      <w:r w:rsidRPr="00ED6A1E">
        <w:rPr>
          <w:lang w:eastAsia="zh-CN"/>
        </w:rPr>
        <w:br/>
      </w:r>
      <w:r w:rsidRPr="00ED6A1E">
        <w:rPr>
          <w:lang w:eastAsia="zh-CN"/>
        </w:rPr>
        <w:t>故答案为：响度；音调．</w:t>
      </w:r>
      <w:r w:rsidRPr="00ED6A1E">
        <w:rPr>
          <w:lang w:eastAsia="zh-CN"/>
        </w:rPr>
        <w:br/>
      </w:r>
      <w:r w:rsidRPr="00ED6A1E">
        <w:rPr>
          <w:lang w:eastAsia="zh-CN"/>
        </w:rPr>
        <w:t>【分析】声音的响度与声源振动的幅度有关，振动幅度越大，响度越大；而音调的高低与发声物体振动快慢有关，物体振动越快，音调越高．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五、综合题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18.</w:t>
      </w:r>
      <w:r w:rsidRPr="00ED6A1E">
        <w:rPr>
          <w:lang w:eastAsia="zh-CN"/>
        </w:rPr>
        <w:t>【答案】（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</w:t>
      </w:r>
      <w:r w:rsidRPr="00ED6A1E">
        <w:rPr>
          <w:lang w:eastAsia="zh-CN"/>
        </w:rPr>
        <w:t>A</w:t>
      </w:r>
      <w:r w:rsidRPr="00ED6A1E">
        <w:rPr>
          <w:lang w:eastAsia="zh-CN"/>
        </w:rPr>
        <w:t>、</w:t>
      </w:r>
      <w:r w:rsidRPr="00ED6A1E">
        <w:rPr>
          <w:lang w:eastAsia="zh-CN"/>
        </w:rPr>
        <w:t>B</w:t>
      </w:r>
      <w:r w:rsidRPr="00ED6A1E">
        <w:rPr>
          <w:lang w:eastAsia="zh-CN"/>
        </w:rPr>
        <w:t>；</w:t>
      </w:r>
      <w:r w:rsidRPr="00ED6A1E">
        <w:rPr>
          <w:lang w:eastAsia="zh-CN"/>
        </w:rPr>
        <w:t>C</w:t>
      </w:r>
      <w:r w:rsidRPr="00ED6A1E">
        <w:rPr>
          <w:lang w:eastAsia="zh-CN"/>
        </w:rPr>
        <w:t>、</w:t>
      </w:r>
      <w:r w:rsidRPr="00ED6A1E">
        <w:rPr>
          <w:lang w:eastAsia="zh-CN"/>
        </w:rPr>
        <w:t>E</w:t>
      </w:r>
      <w:r w:rsidRPr="00ED6A1E">
        <w:rPr>
          <w:lang w:eastAsia="zh-CN"/>
        </w:rPr>
        <w:t>；控制变量法</w:t>
      </w:r>
      <w:r w:rsidRPr="00ED6A1E">
        <w:rPr>
          <w:lang w:eastAsia="zh-CN"/>
        </w:rPr>
        <w:br/>
      </w:r>
      <w:r w:rsidRPr="00ED6A1E">
        <w:rPr>
          <w:lang w:eastAsia="zh-CN"/>
        </w:rPr>
        <w:t>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</w:t>
      </w:r>
      <w:r w:rsidRPr="00ED6A1E">
        <w:rPr>
          <w:lang w:eastAsia="zh-CN"/>
        </w:rPr>
        <w:t xml:space="preserve">③①②④  </w:t>
      </w:r>
    </w:p>
    <w:p w:rsidR="00A6655C" w:rsidRPr="00ED6A1E" w:rsidRDefault="005C4602" w:rsidP="00ED6A1E">
      <w:pPr>
        <w:spacing w:beforeLines="50" w:before="156" w:afterLines="50" w:after="156" w:line="360" w:lineRule="auto"/>
        <w:rPr>
          <w:lang w:eastAsia="zh-CN"/>
        </w:rPr>
      </w:pPr>
      <w:r w:rsidRPr="00ED6A1E">
        <w:rPr>
          <w:lang w:eastAsia="zh-CN"/>
        </w:rPr>
        <w:t>【解析】【解答】解：（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）探究音调与弦的粗细的关系，应控制弦的材料、长度相同而粗细不同，应选编号为</w:t>
      </w:r>
      <w:r w:rsidRPr="00ED6A1E">
        <w:rPr>
          <w:lang w:eastAsia="zh-CN"/>
        </w:rPr>
        <w:t>A</w:t>
      </w:r>
      <w:r w:rsidRPr="00ED6A1E">
        <w:rPr>
          <w:lang w:eastAsia="zh-CN"/>
        </w:rPr>
        <w:t>、</w:t>
      </w:r>
      <w:r w:rsidRPr="00ED6A1E">
        <w:rPr>
          <w:lang w:eastAsia="zh-CN"/>
        </w:rPr>
        <w:t>B</w:t>
      </w:r>
      <w:r w:rsidRPr="00ED6A1E">
        <w:rPr>
          <w:lang w:eastAsia="zh-CN"/>
        </w:rPr>
        <w:t>的琴弦做实验；探究</w:t>
      </w:r>
      <w:proofErr w:type="gramStart"/>
      <w:r w:rsidRPr="00ED6A1E">
        <w:rPr>
          <w:lang w:eastAsia="zh-CN"/>
        </w:rPr>
        <w:t>弦</w:t>
      </w:r>
      <w:proofErr w:type="gramEnd"/>
      <w:r w:rsidRPr="00ED6A1E">
        <w:rPr>
          <w:lang w:eastAsia="zh-CN"/>
        </w:rPr>
        <w:t>发声的音调与琴弦的长短的关系，应控制弦的材料、横截面积相同而长度不同，应选编号为</w:t>
      </w:r>
      <w:r w:rsidRPr="00ED6A1E">
        <w:rPr>
          <w:lang w:eastAsia="zh-CN"/>
        </w:rPr>
        <w:t>C</w:t>
      </w:r>
      <w:r w:rsidRPr="00ED6A1E">
        <w:rPr>
          <w:lang w:eastAsia="zh-CN"/>
        </w:rPr>
        <w:t>、</w:t>
      </w:r>
      <w:r w:rsidRPr="00ED6A1E">
        <w:rPr>
          <w:lang w:eastAsia="zh-CN"/>
        </w:rPr>
        <w:t>E</w:t>
      </w:r>
      <w:r w:rsidRPr="00ED6A1E">
        <w:rPr>
          <w:lang w:eastAsia="zh-CN"/>
        </w:rPr>
        <w:t>的琴弦做实验；由此可知，该实验中运用了控制变量法．（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）经分析：</w:t>
      </w:r>
      <w:proofErr w:type="gramStart"/>
      <w:r w:rsidRPr="00ED6A1E">
        <w:rPr>
          <w:lang w:eastAsia="zh-CN"/>
        </w:rPr>
        <w:t>小红要完成</w:t>
      </w:r>
      <w:proofErr w:type="gramEnd"/>
      <w:r w:rsidRPr="00ED6A1E">
        <w:rPr>
          <w:lang w:eastAsia="zh-CN"/>
        </w:rPr>
        <w:t>本探究的全过程，所采取步骤的合理顺序应该是：</w:t>
      </w:r>
      <w:r w:rsidRPr="00ED6A1E">
        <w:rPr>
          <w:lang w:eastAsia="zh-CN"/>
        </w:rPr>
        <w:t>③</w:t>
      </w:r>
      <w:r w:rsidRPr="00ED6A1E">
        <w:rPr>
          <w:lang w:eastAsia="zh-CN"/>
        </w:rPr>
        <w:t>提出问题（或猜想），</w:t>
      </w:r>
      <w:r w:rsidRPr="00ED6A1E">
        <w:rPr>
          <w:lang w:eastAsia="zh-CN"/>
        </w:rPr>
        <w:t>①</w:t>
      </w:r>
      <w:r w:rsidRPr="00ED6A1E">
        <w:rPr>
          <w:lang w:eastAsia="zh-CN"/>
        </w:rPr>
        <w:t>实验研究，</w:t>
      </w:r>
      <w:r w:rsidRPr="00ED6A1E">
        <w:rPr>
          <w:lang w:eastAsia="zh-CN"/>
        </w:rPr>
        <w:t>②</w:t>
      </w:r>
      <w:r w:rsidRPr="00ED6A1E">
        <w:rPr>
          <w:lang w:eastAsia="zh-CN"/>
        </w:rPr>
        <w:t>分析归纳，</w:t>
      </w:r>
      <w:r w:rsidRPr="00ED6A1E">
        <w:rPr>
          <w:lang w:eastAsia="zh-CN"/>
        </w:rPr>
        <w:t>④</w:t>
      </w:r>
      <w:r w:rsidRPr="00ED6A1E">
        <w:rPr>
          <w:lang w:eastAsia="zh-CN"/>
        </w:rPr>
        <w:t>得出结论，所以顺序为</w:t>
      </w:r>
      <w:r w:rsidRPr="00ED6A1E">
        <w:rPr>
          <w:lang w:eastAsia="zh-CN"/>
        </w:rPr>
        <w:t>③①②④</w:t>
      </w:r>
      <w:r w:rsidRPr="00ED6A1E">
        <w:rPr>
          <w:lang w:eastAsia="zh-CN"/>
        </w:rPr>
        <w:t>．故答案为：（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</w:t>
      </w:r>
      <w:r w:rsidRPr="00ED6A1E">
        <w:rPr>
          <w:lang w:eastAsia="zh-CN"/>
        </w:rPr>
        <w:t>A</w:t>
      </w:r>
      <w:r w:rsidRPr="00ED6A1E">
        <w:rPr>
          <w:lang w:eastAsia="zh-CN"/>
        </w:rPr>
        <w:t>、</w:t>
      </w:r>
      <w:r w:rsidRPr="00ED6A1E">
        <w:rPr>
          <w:lang w:eastAsia="zh-CN"/>
        </w:rPr>
        <w:t>B</w:t>
      </w:r>
      <w:r w:rsidRPr="00ED6A1E">
        <w:rPr>
          <w:lang w:eastAsia="zh-CN"/>
        </w:rPr>
        <w:t>；</w:t>
      </w:r>
      <w:r w:rsidRPr="00ED6A1E">
        <w:rPr>
          <w:lang w:eastAsia="zh-CN"/>
        </w:rPr>
        <w:t>C</w:t>
      </w:r>
      <w:r w:rsidRPr="00ED6A1E">
        <w:rPr>
          <w:lang w:eastAsia="zh-CN"/>
        </w:rPr>
        <w:t>、</w:t>
      </w:r>
      <w:r w:rsidRPr="00ED6A1E">
        <w:rPr>
          <w:lang w:eastAsia="zh-CN"/>
        </w:rPr>
        <w:t>E</w:t>
      </w:r>
      <w:r w:rsidRPr="00ED6A1E">
        <w:rPr>
          <w:lang w:eastAsia="zh-CN"/>
        </w:rPr>
        <w:t>；控制变量法；（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</w:t>
      </w:r>
      <w:r w:rsidRPr="00ED6A1E">
        <w:rPr>
          <w:lang w:eastAsia="zh-CN"/>
        </w:rPr>
        <w:t>③①②④</w:t>
      </w:r>
      <w:r w:rsidRPr="00ED6A1E">
        <w:rPr>
          <w:lang w:eastAsia="zh-CN"/>
        </w:rPr>
        <w:t>．</w:t>
      </w:r>
      <w:r w:rsidRPr="00ED6A1E">
        <w:rPr>
          <w:lang w:eastAsia="zh-CN"/>
        </w:rPr>
        <w:br/>
      </w:r>
      <w:r w:rsidRPr="00ED6A1E">
        <w:rPr>
          <w:lang w:eastAsia="zh-CN"/>
        </w:rPr>
        <w:t>【</w:t>
      </w:r>
      <w:r w:rsidRPr="00ED6A1E">
        <w:rPr>
          <w:lang w:eastAsia="zh-CN"/>
        </w:rPr>
        <w:t>分析】（</w:t>
      </w:r>
      <w:r w:rsidRPr="00ED6A1E">
        <w:rPr>
          <w:lang w:eastAsia="zh-CN"/>
        </w:rPr>
        <w:t>1</w:t>
      </w:r>
      <w:r w:rsidRPr="00ED6A1E">
        <w:rPr>
          <w:lang w:eastAsia="zh-CN"/>
        </w:rPr>
        <w:t>）探究音调与弦的粗细的关系，应控制弦的材料、长度相同而粗细不同，分析表中数据，选择符合条件的琴弦做实验，该实验运用了控制变量法；（</w:t>
      </w:r>
      <w:r w:rsidRPr="00ED6A1E">
        <w:rPr>
          <w:lang w:eastAsia="zh-CN"/>
        </w:rPr>
        <w:t>2</w:t>
      </w:r>
      <w:r w:rsidRPr="00ED6A1E">
        <w:rPr>
          <w:lang w:eastAsia="zh-CN"/>
        </w:rPr>
        <w:t>）物理探究实验一般有如下步骤：提出问题，猜想或假设，设计实验，进行实验，分析论证，得出结论，评估交流．</w:t>
      </w:r>
    </w:p>
    <w:sectPr w:rsidR="00A6655C" w:rsidRPr="00ED6A1E">
      <w:headerReference w:type="even" r:id="rId19"/>
      <w:headerReference w:type="default" r:id="rId20"/>
      <w:footerReference w:type="default" r:id="rId2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02" w:rsidRDefault="005C4602">
      <w:pPr>
        <w:spacing w:after="0" w:line="240" w:lineRule="auto"/>
      </w:pPr>
      <w:r>
        <w:separator/>
      </w:r>
    </w:p>
  </w:endnote>
  <w:endnote w:type="continuationSeparator" w:id="0">
    <w:p w:rsidR="005C4602" w:rsidRDefault="005C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5C" w:rsidRDefault="005C4602">
    <w:pPr>
      <w:pStyle w:val="2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02" w:rsidRDefault="005C4602">
      <w:pPr>
        <w:spacing w:after="0" w:line="240" w:lineRule="auto"/>
      </w:pPr>
      <w:r>
        <w:separator/>
      </w:r>
    </w:p>
  </w:footnote>
  <w:footnote w:type="continuationSeparator" w:id="0">
    <w:p w:rsidR="005C4602" w:rsidRDefault="005C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5C" w:rsidRDefault="005C4602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mso-width-relative:page;mso-height-relative:page;v-text-anchor:middle" o:preferrelative="t">
          <v:textbox style="layout-flow:vertical;mso-layout-flow-alt:bottom-to-top">
            <w:txbxContent>
              <w:p w:rsidR="00A6655C" w:rsidRDefault="005C460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mso-width-relative:page;mso-height-relative:page;v-text-anchor:middle" o:preferrelative="t" fillcolor="#d8d8d8">
          <v:textbox style="layout-flow:vertical;mso-layout-flow-alt:bottom-to-top">
            <w:txbxContent>
              <w:p w:rsidR="00A6655C" w:rsidRDefault="005C4602" w:rsidP="009A1A16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mso-width-relative:page;mso-height-relative:page;v-text-anchor:middle" o:preferrelative="t">
          <v:textbox style="layout-flow:vertical;mso-layout-flow-alt:bottom-to-top">
            <w:txbxContent>
              <w:p w:rsidR="00A6655C" w:rsidRDefault="005C460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5C" w:rsidRDefault="005C4602">
    <w:pPr>
      <w:pStyle w:val="a5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D69"/>
    <w:multiLevelType w:val="hybridMultilevel"/>
    <w:tmpl w:val="5096FDE4"/>
    <w:lvl w:ilvl="0" w:tplc="A1C0D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8A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E29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1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01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8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8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89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4F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E292A"/>
    <w:multiLevelType w:val="hybridMultilevel"/>
    <w:tmpl w:val="C04E1A8A"/>
    <w:lvl w:ilvl="0" w:tplc="A634AEEA">
      <w:start w:val="1"/>
      <w:numFmt w:val="decimal"/>
      <w:lvlText w:val="%1."/>
      <w:lvlJc w:val="left"/>
      <w:pPr>
        <w:ind w:left="720" w:hanging="360"/>
      </w:pPr>
    </w:lvl>
    <w:lvl w:ilvl="1" w:tplc="C4EE7C40" w:tentative="1">
      <w:start w:val="1"/>
      <w:numFmt w:val="lowerLetter"/>
      <w:lvlText w:val="%2."/>
      <w:lvlJc w:val="left"/>
      <w:pPr>
        <w:ind w:left="1440" w:hanging="360"/>
      </w:pPr>
    </w:lvl>
    <w:lvl w:ilvl="2" w:tplc="4900E68C" w:tentative="1">
      <w:start w:val="1"/>
      <w:numFmt w:val="lowerRoman"/>
      <w:lvlText w:val="%3."/>
      <w:lvlJc w:val="right"/>
      <w:pPr>
        <w:ind w:left="2160" w:hanging="180"/>
      </w:pPr>
    </w:lvl>
    <w:lvl w:ilvl="3" w:tplc="2D28B3E8" w:tentative="1">
      <w:start w:val="1"/>
      <w:numFmt w:val="decimal"/>
      <w:lvlText w:val="%4."/>
      <w:lvlJc w:val="left"/>
      <w:pPr>
        <w:ind w:left="2880" w:hanging="360"/>
      </w:pPr>
    </w:lvl>
    <w:lvl w:ilvl="4" w:tplc="680AC2F6" w:tentative="1">
      <w:start w:val="1"/>
      <w:numFmt w:val="lowerLetter"/>
      <w:lvlText w:val="%5."/>
      <w:lvlJc w:val="left"/>
      <w:pPr>
        <w:ind w:left="3600" w:hanging="360"/>
      </w:pPr>
    </w:lvl>
    <w:lvl w:ilvl="5" w:tplc="F530C74A" w:tentative="1">
      <w:start w:val="1"/>
      <w:numFmt w:val="lowerRoman"/>
      <w:lvlText w:val="%6."/>
      <w:lvlJc w:val="right"/>
      <w:pPr>
        <w:ind w:left="4320" w:hanging="180"/>
      </w:pPr>
    </w:lvl>
    <w:lvl w:ilvl="6" w:tplc="D4C88900" w:tentative="1">
      <w:start w:val="1"/>
      <w:numFmt w:val="decimal"/>
      <w:lvlText w:val="%7."/>
      <w:lvlJc w:val="left"/>
      <w:pPr>
        <w:ind w:left="5040" w:hanging="360"/>
      </w:pPr>
    </w:lvl>
    <w:lvl w:ilvl="7" w:tplc="593E2A9C" w:tentative="1">
      <w:start w:val="1"/>
      <w:numFmt w:val="lowerLetter"/>
      <w:lvlText w:val="%8."/>
      <w:lvlJc w:val="left"/>
      <w:pPr>
        <w:ind w:left="5760" w:hanging="360"/>
      </w:pPr>
    </w:lvl>
    <w:lvl w:ilvl="8" w:tplc="FBDEF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A6745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84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8A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C2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A8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0D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88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6B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AAD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A84E5FC">
      <w:start w:val="1"/>
      <w:numFmt w:val="decimal"/>
      <w:lvlText w:val="%1."/>
      <w:lvlJc w:val="left"/>
      <w:pPr>
        <w:ind w:left="720" w:hanging="360"/>
      </w:pPr>
    </w:lvl>
    <w:lvl w:ilvl="1" w:tplc="996C32DC" w:tentative="1">
      <w:start w:val="1"/>
      <w:numFmt w:val="lowerLetter"/>
      <w:lvlText w:val="%2."/>
      <w:lvlJc w:val="left"/>
      <w:pPr>
        <w:ind w:left="1440" w:hanging="360"/>
      </w:pPr>
    </w:lvl>
    <w:lvl w:ilvl="2" w:tplc="AAD2A41A" w:tentative="1">
      <w:start w:val="1"/>
      <w:numFmt w:val="lowerRoman"/>
      <w:lvlText w:val="%3."/>
      <w:lvlJc w:val="right"/>
      <w:pPr>
        <w:ind w:left="2160" w:hanging="180"/>
      </w:pPr>
    </w:lvl>
    <w:lvl w:ilvl="3" w:tplc="20CA648C" w:tentative="1">
      <w:start w:val="1"/>
      <w:numFmt w:val="decimal"/>
      <w:lvlText w:val="%4."/>
      <w:lvlJc w:val="left"/>
      <w:pPr>
        <w:ind w:left="2880" w:hanging="360"/>
      </w:pPr>
    </w:lvl>
    <w:lvl w:ilvl="4" w:tplc="AE8CC0A4" w:tentative="1">
      <w:start w:val="1"/>
      <w:numFmt w:val="lowerLetter"/>
      <w:lvlText w:val="%5."/>
      <w:lvlJc w:val="left"/>
      <w:pPr>
        <w:ind w:left="3600" w:hanging="360"/>
      </w:pPr>
    </w:lvl>
    <w:lvl w:ilvl="5" w:tplc="0FBABA50" w:tentative="1">
      <w:start w:val="1"/>
      <w:numFmt w:val="lowerRoman"/>
      <w:lvlText w:val="%6."/>
      <w:lvlJc w:val="right"/>
      <w:pPr>
        <w:ind w:left="4320" w:hanging="180"/>
      </w:pPr>
    </w:lvl>
    <w:lvl w:ilvl="6" w:tplc="248EDDD6" w:tentative="1">
      <w:start w:val="1"/>
      <w:numFmt w:val="decimal"/>
      <w:lvlText w:val="%7."/>
      <w:lvlJc w:val="left"/>
      <w:pPr>
        <w:ind w:left="5040" w:hanging="360"/>
      </w:pPr>
    </w:lvl>
    <w:lvl w:ilvl="7" w:tplc="0D46A8EE" w:tentative="1">
      <w:start w:val="1"/>
      <w:numFmt w:val="lowerLetter"/>
      <w:lvlText w:val="%8."/>
      <w:lvlJc w:val="left"/>
      <w:pPr>
        <w:ind w:left="5760" w:hanging="360"/>
      </w:pPr>
    </w:lvl>
    <w:lvl w:ilvl="8" w:tplc="44C0F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12"/>
    <w:rsid w:val="00294E12"/>
    <w:rsid w:val="005C4602"/>
    <w:rsid w:val="009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620749-9094-4E0D-89F7-6FF07947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988</Words>
  <Characters>5635</Characters>
  <Application>Microsoft Office Word</Application>
  <DocSecurity>0</DocSecurity>
  <Lines>46</Lines>
  <Paragraphs>13</Paragraphs>
  <ScaleCrop>false</ScaleCrop>
  <Company>Microsoft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2018-10-07T00:18:00Z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