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184820">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811pt;margin-top:866pt;mso-position-horizontal-relative:page;mso-position-vertical-relative:top-margin-area;position:absolute;width:21pt;z-index:251658240">
            <v:imagedata r:id="rId6" o:title=""/>
          </v:shape>
        </w:pict>
      </w:r>
      <w:r w:rsidRPr="00774306">
        <w:rPr>
          <w:rFonts w:hint="eastAsia"/>
          <w:b/>
          <w:bCs/>
          <w:sz w:val="28"/>
          <w:szCs w:val="28"/>
          <w:lang w:eastAsia="zh-CN"/>
        </w:rPr>
        <w:t>教科版八</w:t>
      </w:r>
      <w:r w:rsidRPr="00774306">
        <w:rPr>
          <w:rFonts w:hint="eastAsia"/>
          <w:b/>
          <w:bCs/>
          <w:sz w:val="28"/>
          <w:szCs w:val="28"/>
          <w:lang w:eastAsia="zh-CN"/>
        </w:rPr>
        <w:t>年级上册物理</w:t>
      </w:r>
      <w:r w:rsidRPr="00774306">
        <w:rPr>
          <w:rFonts w:hint="eastAsia"/>
          <w:b/>
          <w:bCs/>
          <w:sz w:val="28"/>
          <w:szCs w:val="28"/>
          <w:lang w:eastAsia="zh-CN"/>
        </w:rPr>
        <w:t xml:space="preserve"> 5.4</w:t>
      </w:r>
      <w:r w:rsidRPr="00774306">
        <w:rPr>
          <w:rFonts w:hint="eastAsia"/>
          <w:b/>
          <w:bCs/>
          <w:sz w:val="28"/>
          <w:szCs w:val="28"/>
          <w:lang w:eastAsia="zh-CN"/>
        </w:rPr>
        <w:t>地球上的水循环</w:t>
      </w:r>
      <w:r w:rsidRPr="00774306">
        <w:rPr>
          <w:rFonts w:hint="eastAsia"/>
          <w:b/>
          <w:bCs/>
          <w:sz w:val="28"/>
          <w:szCs w:val="28"/>
          <w:lang w:eastAsia="zh-CN"/>
        </w:rPr>
        <w:t xml:space="preserve"> </w:t>
      </w:r>
      <w:r w:rsidRPr="00774306">
        <w:rPr>
          <w:rFonts w:hint="eastAsia"/>
          <w:b/>
          <w:bCs/>
          <w:sz w:val="28"/>
          <w:szCs w:val="28"/>
          <w:lang w:eastAsia="zh-CN"/>
        </w:rPr>
        <w:t>练习</w:t>
      </w:r>
    </w:p>
    <w:p w:rsidR="00184820">
      <w:pPr>
        <w:rPr>
          <w:lang w:eastAsia="zh-CN"/>
        </w:rPr>
      </w:pPr>
      <w:r>
        <w:rPr>
          <w:b/>
          <w:bCs/>
          <w:sz w:val="24"/>
          <w:szCs w:val="24"/>
          <w:lang w:eastAsia="zh-CN"/>
        </w:rPr>
        <w:t>一、单选题</w:t>
      </w:r>
    </w:p>
    <w:p w:rsidR="00A05266" w:rsidP="00A05266">
      <w:pPr>
        <w:spacing w:after="0"/>
        <w:rPr>
          <w:lang w:eastAsia="zh-CN"/>
        </w:rPr>
      </w:pPr>
      <w:r>
        <w:rPr>
          <w:color w:val="000000"/>
          <w:lang w:eastAsia="zh-CN"/>
        </w:rPr>
        <w:t>1.</w:t>
      </w:r>
      <w:r>
        <w:rPr>
          <w:rFonts w:hint="eastAsia"/>
          <w:color w:val="000000"/>
          <w:lang w:eastAsia="zh-CN"/>
        </w:rPr>
        <w:t>以下现象放热的是（</w:t>
      </w:r>
      <w:r>
        <w:rPr>
          <w:color w:val="000000"/>
          <w:lang w:eastAsia="zh-CN"/>
        </w:rPr>
        <w:t xml:space="preserve">   </w:t>
      </w:r>
      <w:r>
        <w:rPr>
          <w:rFonts w:hint="eastAsia"/>
          <w:color w:val="000000"/>
          <w:lang w:eastAsia="zh-CN"/>
        </w:rPr>
        <w:t>）</w:t>
      </w:r>
      <w:r>
        <w:rPr>
          <w:color w:val="000000"/>
          <w:lang w:eastAsia="zh-CN"/>
        </w:rPr>
        <w:t xml:space="preserve">            </w:t>
      </w:r>
    </w:p>
    <w:p w:rsidR="00A05266" w:rsidP="00A05266">
      <w:pPr>
        <w:spacing w:after="0"/>
        <w:ind w:left="150"/>
        <w:rPr>
          <w:lang w:eastAsia="zh-CN"/>
        </w:rPr>
      </w:pPr>
      <w:r>
        <w:rPr>
          <w:color w:val="000000"/>
          <w:lang w:eastAsia="zh-CN"/>
        </w:rPr>
        <w:t>A. </w:t>
      </w:r>
      <w:r>
        <w:rPr>
          <w:rFonts w:hint="eastAsia"/>
          <w:color w:val="000000"/>
          <w:lang w:eastAsia="zh-CN"/>
        </w:rPr>
        <w:t>冰雪消融</w:t>
      </w:r>
      <w:r>
        <w:rPr>
          <w:color w:val="000000"/>
          <w:lang w:eastAsia="zh-CN"/>
        </w:rPr>
        <w:t>                           </w:t>
      </w:r>
      <w:r>
        <w:rPr>
          <w:noProof/>
          <w:lang w:eastAsia="zh-CN"/>
        </w:rPr>
        <w:pict>
          <v:shape id="_x0000_i1026" type="#_x0000_t75" style="height:3pt;mso-wrap-style:square;visibility:visible;width:2.25pt">
            <v:imagedata r:id="rId7" o:title=""/>
          </v:shape>
        </w:pict>
      </w:r>
      <w:r>
        <w:rPr>
          <w:color w:val="000000"/>
          <w:lang w:eastAsia="zh-CN"/>
        </w:rPr>
        <w:t>B. </w:t>
      </w:r>
      <w:r>
        <w:rPr>
          <w:rFonts w:hint="eastAsia"/>
          <w:color w:val="000000"/>
          <w:lang w:eastAsia="zh-CN"/>
        </w:rPr>
        <w:t>樟脑丸变小</w:t>
      </w:r>
      <w:r>
        <w:rPr>
          <w:color w:val="000000"/>
          <w:lang w:eastAsia="zh-CN"/>
        </w:rPr>
        <w:t>                           </w:t>
      </w:r>
      <w:r>
        <w:rPr>
          <w:noProof/>
          <w:lang w:eastAsia="zh-CN"/>
        </w:rPr>
        <w:pict>
          <v:shape id="_x0000_i1027" type="#_x0000_t75" style="height:3pt;mso-wrap-style:square;visibility:visible;width:2.25pt">
            <v:imagedata r:id="rId7" o:title=""/>
          </v:shape>
        </w:pict>
      </w:r>
      <w:r>
        <w:rPr>
          <w:color w:val="000000"/>
          <w:lang w:eastAsia="zh-CN"/>
        </w:rPr>
        <w:t>C. </w:t>
      </w:r>
      <w:r>
        <w:rPr>
          <w:rFonts w:hint="eastAsia"/>
          <w:color w:val="000000"/>
          <w:lang w:eastAsia="zh-CN"/>
        </w:rPr>
        <w:t>水沸腾</w:t>
      </w:r>
      <w:r>
        <w:rPr>
          <w:color w:val="000000"/>
          <w:lang w:eastAsia="zh-CN"/>
        </w:rPr>
        <w:t>                           </w:t>
      </w:r>
      <w:r>
        <w:rPr>
          <w:noProof/>
          <w:lang w:eastAsia="zh-CN"/>
        </w:rPr>
        <w:pict>
          <v:shape id="_x0000_i1028" type="#_x0000_t75" style="height:3pt;mso-wrap-style:square;visibility:visible;width:2.25pt">
            <v:imagedata r:id="rId7" o:title=""/>
          </v:shape>
        </w:pict>
      </w:r>
      <w:r>
        <w:rPr>
          <w:color w:val="000000"/>
          <w:lang w:eastAsia="zh-CN"/>
        </w:rPr>
        <w:t>D. </w:t>
      </w:r>
      <w:r>
        <w:rPr>
          <w:rFonts w:hint="eastAsia"/>
          <w:color w:val="000000"/>
          <w:lang w:eastAsia="zh-CN"/>
        </w:rPr>
        <w:t>霜的形成</w:t>
      </w:r>
    </w:p>
    <w:p w:rsidR="00184820">
      <w:pPr>
        <w:spacing w:after="0"/>
        <w:rPr>
          <w:lang w:eastAsia="zh-CN"/>
        </w:rPr>
      </w:pPr>
      <w:r>
        <w:rPr>
          <w:color w:val="000000"/>
          <w:lang w:eastAsia="zh-CN"/>
        </w:rPr>
        <w:t>2.</w:t>
      </w:r>
      <w:r>
        <w:rPr>
          <w:color w:val="000000"/>
          <w:lang w:eastAsia="zh-CN"/>
        </w:rPr>
        <w:t>下列所描述的物态变化现象中，属于液化现象的是（</w:t>
      </w:r>
      <w:r>
        <w:rPr>
          <w:color w:val="000000"/>
          <w:lang w:eastAsia="zh-CN"/>
        </w:rPr>
        <w:t xml:space="preserve">    </w:t>
      </w:r>
      <w:r>
        <w:rPr>
          <w:color w:val="000000"/>
          <w:lang w:eastAsia="zh-CN"/>
        </w:rPr>
        <w:t>）</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铁块熔成铁水</w:t>
      </w:r>
      <w:r>
        <w:rPr>
          <w:color w:val="000000"/>
          <w:lang w:eastAsia="zh-CN"/>
        </w:rPr>
        <w:t>                B. </w:t>
      </w:r>
      <w:r>
        <w:rPr>
          <w:color w:val="000000"/>
          <w:lang w:eastAsia="zh-CN"/>
        </w:rPr>
        <w:t>湿衣服晾干</w:t>
      </w:r>
      <w:r>
        <w:rPr>
          <w:color w:val="000000"/>
          <w:lang w:eastAsia="zh-CN"/>
        </w:rPr>
        <w:t>                C. </w:t>
      </w:r>
      <w:r>
        <w:rPr>
          <w:color w:val="000000"/>
          <w:lang w:eastAsia="zh-CN"/>
        </w:rPr>
        <w:t>河水结成冰</w:t>
      </w:r>
      <w:r>
        <w:rPr>
          <w:color w:val="000000"/>
          <w:lang w:eastAsia="zh-CN"/>
        </w:rPr>
        <w:t>                D. </w:t>
      </w:r>
      <w:r>
        <w:rPr>
          <w:color w:val="000000"/>
          <w:lang w:eastAsia="zh-CN"/>
        </w:rPr>
        <w:t>沸水上方出现</w:t>
      </w:r>
      <w:r>
        <w:rPr>
          <w:color w:val="000000"/>
          <w:lang w:eastAsia="zh-CN"/>
        </w:rPr>
        <w:t>“</w:t>
      </w:r>
      <w:r>
        <w:rPr>
          <w:color w:val="000000"/>
          <w:lang w:eastAsia="zh-CN"/>
        </w:rPr>
        <w:t>白气</w:t>
      </w:r>
      <w:r>
        <w:rPr>
          <w:color w:val="000000"/>
          <w:lang w:eastAsia="zh-CN"/>
        </w:rPr>
        <w:t>”</w:t>
      </w:r>
    </w:p>
    <w:p w:rsidR="00184820">
      <w:pPr>
        <w:spacing w:after="0"/>
        <w:rPr>
          <w:lang w:eastAsia="zh-CN"/>
        </w:rPr>
      </w:pPr>
      <w:r>
        <w:rPr>
          <w:color w:val="000000"/>
          <w:lang w:eastAsia="zh-CN"/>
        </w:rPr>
        <w:t>3.</w:t>
      </w:r>
      <w:r>
        <w:rPr>
          <w:color w:val="000000"/>
          <w:lang w:eastAsia="zh-CN"/>
        </w:rPr>
        <w:t>下列自然现象中，属于液化现象的是（</w:t>
      </w:r>
      <w:r>
        <w:rPr>
          <w:color w:val="000000"/>
          <w:lang w:eastAsia="zh-CN"/>
        </w:rPr>
        <w:t xml:space="preserve">  </w:t>
      </w:r>
      <w:r>
        <w:rPr>
          <w:color w:val="000000"/>
          <w:lang w:eastAsia="zh-CN"/>
        </w:rPr>
        <w:t>）</w:t>
      </w:r>
      <w:r>
        <w:rPr>
          <w:color w:val="000000"/>
          <w:lang w:eastAsia="zh-CN"/>
        </w:rPr>
        <w:t xml:space="preserve">            </w:t>
      </w:r>
    </w:p>
    <w:p w:rsidR="00184820">
      <w:pPr>
        <w:spacing w:after="0"/>
        <w:ind w:left="150"/>
      </w:pPr>
      <w:r>
        <w:rPr>
          <w:color w:val="000000"/>
        </w:rPr>
        <w:t>A. </w:t>
      </w:r>
      <w:r>
        <w:rPr>
          <w:color w:val="000000"/>
        </w:rPr>
        <w:t>露的形成</w:t>
      </w:r>
      <w:r>
        <w:rPr>
          <w:color w:val="000000"/>
        </w:rPr>
        <w:t>                           </w:t>
      </w:r>
      <w:r>
        <w:rPr>
          <w:noProof/>
          <w:lang w:eastAsia="zh-CN"/>
        </w:rPr>
        <w:pict>
          <v:shape id="_x0000_i1029" type="#_x0000_t75" style="height:3pt;mso-wrap-style:square;visibility:visible;width:2.25pt">
            <v:imagedata r:id="rId7" o:title=""/>
          </v:shape>
        </w:pict>
      </w:r>
      <w:r>
        <w:rPr>
          <w:color w:val="000000"/>
        </w:rPr>
        <w:t>B. </w:t>
      </w:r>
      <w:r>
        <w:rPr>
          <w:color w:val="000000"/>
        </w:rPr>
        <w:t>霜的形成</w:t>
      </w:r>
      <w:r>
        <w:rPr>
          <w:color w:val="000000"/>
        </w:rPr>
        <w:t>                           </w:t>
      </w:r>
      <w:r>
        <w:rPr>
          <w:noProof/>
          <w:lang w:eastAsia="zh-CN"/>
        </w:rPr>
        <w:pict>
          <v:shape id="_x0000_i1030" type="#_x0000_t75" style="height:3pt;mso-wrap-style:square;visibility:visible;width:2.25pt">
            <v:imagedata r:id="rId7" o:title=""/>
          </v:shape>
        </w:pict>
      </w:r>
      <w:r>
        <w:rPr>
          <w:color w:val="000000"/>
        </w:rPr>
        <w:t>C. </w:t>
      </w:r>
      <w:r>
        <w:rPr>
          <w:color w:val="000000"/>
        </w:rPr>
        <w:t>冰的形成</w:t>
      </w:r>
      <w:r>
        <w:rPr>
          <w:color w:val="000000"/>
        </w:rPr>
        <w:t>                           </w:t>
      </w:r>
      <w:r>
        <w:rPr>
          <w:noProof/>
          <w:lang w:eastAsia="zh-CN"/>
        </w:rPr>
        <w:pict>
          <v:shape id="_x0000_i1031" type="#_x0000_t75" style="height:3pt;mso-wrap-style:square;visibility:visible;width:2.25pt">
            <v:imagedata r:id="rId7" o:title=""/>
          </v:shape>
        </w:pict>
      </w:r>
      <w:r>
        <w:rPr>
          <w:color w:val="000000"/>
        </w:rPr>
        <w:t>D. </w:t>
      </w:r>
      <w:r>
        <w:rPr>
          <w:color w:val="000000"/>
        </w:rPr>
        <w:t>冰的熔化</w:t>
      </w:r>
    </w:p>
    <w:p w:rsidR="00184820">
      <w:pPr>
        <w:spacing w:after="0"/>
        <w:rPr>
          <w:lang w:eastAsia="zh-CN"/>
        </w:rPr>
      </w:pPr>
      <w:r>
        <w:rPr>
          <w:color w:val="000000"/>
          <w:lang w:eastAsia="zh-CN"/>
        </w:rPr>
        <w:t>4.</w:t>
      </w:r>
      <w:r>
        <w:rPr>
          <w:color w:val="000000"/>
          <w:lang w:eastAsia="zh-CN"/>
        </w:rPr>
        <w:t>下列关于自然现象的解释，正确的是（　　）</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春天，冰雪消融是汽化现象</w:t>
      </w:r>
      <w:r>
        <w:rPr>
          <w:color w:val="000000"/>
          <w:lang w:eastAsia="zh-CN"/>
        </w:rPr>
        <w:t>                                </w:t>
      </w:r>
      <w:r>
        <w:rPr>
          <w:noProof/>
          <w:lang w:eastAsia="zh-CN"/>
        </w:rPr>
        <w:pict>
          <v:shape id="_x0000_i1032" type="#_x0000_t75" style="height:3pt;mso-wrap-style:square;visibility:visible;width:2.25pt">
            <v:imagedata r:id="rId7" o:title=""/>
          </v:shape>
        </w:pict>
      </w:r>
      <w:r>
        <w:rPr>
          <w:color w:val="000000"/>
          <w:lang w:eastAsia="zh-CN"/>
        </w:rPr>
        <w:t>B. </w:t>
      </w:r>
      <w:r>
        <w:rPr>
          <w:color w:val="000000"/>
          <w:lang w:eastAsia="zh-CN"/>
        </w:rPr>
        <w:t>夏天的傍晚，草叶上的露珠是熔化形成的</w:t>
      </w:r>
      <w:r>
        <w:rPr>
          <w:lang w:eastAsia="zh-CN"/>
        </w:rPr>
        <w:br/>
      </w:r>
      <w:r>
        <w:rPr>
          <w:color w:val="000000"/>
          <w:lang w:eastAsia="zh-CN"/>
        </w:rPr>
        <w:t>C. </w:t>
      </w:r>
      <w:r>
        <w:rPr>
          <w:color w:val="000000"/>
          <w:lang w:eastAsia="zh-CN"/>
        </w:rPr>
        <w:t>秋天，浓雾消散是汽化现象</w:t>
      </w:r>
      <w:r>
        <w:rPr>
          <w:color w:val="000000"/>
          <w:lang w:eastAsia="zh-CN"/>
        </w:rPr>
        <w:t>                                </w:t>
      </w:r>
      <w:r>
        <w:rPr>
          <w:noProof/>
          <w:lang w:eastAsia="zh-CN"/>
        </w:rPr>
        <w:pict>
          <v:shape id="_x0000_i1033" type="#_x0000_t75" style="height:3pt;mso-wrap-style:square;visibility:visible;width:2.25pt">
            <v:imagedata r:id="rId7" o:title=""/>
          </v:shape>
        </w:pict>
      </w:r>
      <w:r>
        <w:rPr>
          <w:color w:val="000000"/>
          <w:lang w:eastAsia="zh-CN"/>
        </w:rPr>
        <w:t>D. </w:t>
      </w:r>
      <w:r>
        <w:rPr>
          <w:color w:val="000000"/>
          <w:lang w:eastAsia="zh-CN"/>
        </w:rPr>
        <w:t>北方的冬天，树枝上的雾凇是凝固形成的</w:t>
      </w:r>
    </w:p>
    <w:p w:rsidR="00184820">
      <w:pPr>
        <w:spacing w:after="0"/>
        <w:rPr>
          <w:lang w:eastAsia="zh-CN"/>
        </w:rPr>
      </w:pPr>
      <w:r>
        <w:rPr>
          <w:color w:val="000000"/>
          <w:lang w:eastAsia="zh-CN"/>
        </w:rPr>
        <w:t>5.</w:t>
      </w:r>
      <w:r>
        <w:rPr>
          <w:color w:val="000000"/>
          <w:lang w:eastAsia="zh-CN"/>
        </w:rPr>
        <w:t>关于水的物态变化，下列说法正确的是（　　）</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水蒸气在高空中遇冷液化成小水珠，此过程吸收热量</w:t>
      </w:r>
      <w:r>
        <w:rPr>
          <w:lang w:eastAsia="zh-CN"/>
        </w:rPr>
        <w:br/>
      </w:r>
      <w:r>
        <w:rPr>
          <w:color w:val="000000"/>
          <w:lang w:eastAsia="zh-CN"/>
        </w:rPr>
        <w:t>B. </w:t>
      </w:r>
      <w:r>
        <w:rPr>
          <w:color w:val="000000"/>
          <w:lang w:eastAsia="zh-CN"/>
        </w:rPr>
        <w:t>冰山上的积雪只能先熔化成水，再蒸发成水蒸气，此过程放出热量</w:t>
      </w:r>
      <w:r>
        <w:rPr>
          <w:lang w:eastAsia="zh-CN"/>
        </w:rPr>
        <w:br/>
      </w:r>
      <w:r>
        <w:rPr>
          <w:color w:val="000000"/>
          <w:lang w:eastAsia="zh-CN"/>
        </w:rPr>
        <w:t>C. </w:t>
      </w:r>
      <w:r>
        <w:rPr>
          <w:color w:val="000000"/>
          <w:lang w:eastAsia="zh-CN"/>
        </w:rPr>
        <w:t>江河湖海中的水蒸发成水蒸气，此过程吸收热量</w:t>
      </w:r>
      <w:r>
        <w:rPr>
          <w:lang w:eastAsia="zh-CN"/>
        </w:rPr>
        <w:br/>
      </w:r>
      <w:r>
        <w:rPr>
          <w:color w:val="000000"/>
          <w:lang w:eastAsia="zh-CN"/>
        </w:rPr>
        <w:t>D. </w:t>
      </w:r>
      <w:r>
        <w:rPr>
          <w:color w:val="000000"/>
          <w:lang w:eastAsia="zh-CN"/>
        </w:rPr>
        <w:t>水蒸气在高空遇冷凝华成小冰晶，此过程吸收热量</w:t>
      </w:r>
    </w:p>
    <w:p w:rsidR="00184820">
      <w:pPr>
        <w:spacing w:after="0"/>
        <w:rPr>
          <w:lang w:eastAsia="zh-CN"/>
        </w:rPr>
      </w:pPr>
      <w:r>
        <w:rPr>
          <w:color w:val="000000"/>
          <w:lang w:eastAsia="zh-CN"/>
        </w:rPr>
        <w:t>6.</w:t>
      </w:r>
      <w:r>
        <w:rPr>
          <w:color w:val="000000"/>
          <w:lang w:eastAsia="zh-CN"/>
        </w:rPr>
        <w:t>某同学对自然界的水循环有下列几种认识，其中正确的是（　　）</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太阳光使海洋中的水温上升到</w:t>
      </w:r>
      <w:r>
        <w:rPr>
          <w:color w:val="000000"/>
          <w:lang w:eastAsia="zh-CN"/>
        </w:rPr>
        <w:t>100℃</w:t>
      </w:r>
      <w:r>
        <w:rPr>
          <w:color w:val="000000"/>
          <w:lang w:eastAsia="zh-CN"/>
        </w:rPr>
        <w:t>以后变成水蒸气上升</w:t>
      </w:r>
      <w:r>
        <w:rPr>
          <w:lang w:eastAsia="zh-CN"/>
        </w:rPr>
        <w:br/>
      </w:r>
      <w:r>
        <w:rPr>
          <w:color w:val="000000"/>
          <w:lang w:eastAsia="zh-CN"/>
        </w:rPr>
        <w:t>B. </w:t>
      </w:r>
      <w:r>
        <w:rPr>
          <w:color w:val="000000"/>
          <w:lang w:eastAsia="zh-CN"/>
        </w:rPr>
        <w:t>在高空水蒸气云层中的小水滴合并成大水滴时，可能会降雨</w:t>
      </w:r>
      <w:r>
        <w:rPr>
          <w:lang w:eastAsia="zh-CN"/>
        </w:rPr>
        <w:br/>
      </w:r>
      <w:r>
        <w:rPr>
          <w:color w:val="000000"/>
          <w:lang w:eastAsia="zh-CN"/>
        </w:rPr>
        <w:t>C. </w:t>
      </w:r>
      <w:r>
        <w:rPr>
          <w:color w:val="000000"/>
          <w:lang w:eastAsia="zh-CN"/>
        </w:rPr>
        <w:t>温度降低到</w:t>
      </w:r>
      <w:r>
        <w:rPr>
          <w:color w:val="000000"/>
          <w:lang w:eastAsia="zh-CN"/>
        </w:rPr>
        <w:t>0℃</w:t>
      </w:r>
      <w:r>
        <w:rPr>
          <w:color w:val="000000"/>
          <w:lang w:eastAsia="zh-CN"/>
        </w:rPr>
        <w:t>以下才会凝结成小水滴</w:t>
      </w:r>
      <w:r>
        <w:rPr>
          <w:lang w:eastAsia="zh-CN"/>
        </w:rPr>
        <w:br/>
      </w:r>
      <w:r>
        <w:rPr>
          <w:color w:val="000000"/>
          <w:lang w:eastAsia="zh-CN"/>
        </w:rPr>
        <w:t>D. </w:t>
      </w:r>
      <w:r>
        <w:rPr>
          <w:color w:val="000000"/>
          <w:lang w:eastAsia="zh-CN"/>
        </w:rPr>
        <w:t>降雪的时候，空气中一定没有水蒸气</w:t>
      </w:r>
    </w:p>
    <w:p w:rsidR="00184820">
      <w:pPr>
        <w:spacing w:after="0"/>
        <w:rPr>
          <w:lang w:eastAsia="zh-CN"/>
        </w:rPr>
      </w:pPr>
      <w:r>
        <w:rPr>
          <w:color w:val="000000"/>
          <w:lang w:eastAsia="zh-CN"/>
        </w:rPr>
        <w:t>7.</w:t>
      </w:r>
      <w:r>
        <w:rPr>
          <w:color w:val="000000"/>
          <w:lang w:eastAsia="zh-CN"/>
        </w:rPr>
        <w:t>人工降雨的方法之一，是利用飞机向云层里洒干冰（固态二氧化碳）．在这个过程中，经历的物态变化顺序是（　　）</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干冰升华，水蒸气先凝华后熔化</w:t>
      </w:r>
      <w:r>
        <w:rPr>
          <w:color w:val="000000"/>
          <w:lang w:eastAsia="zh-CN"/>
        </w:rPr>
        <w:t>                         </w:t>
      </w:r>
      <w:r>
        <w:rPr>
          <w:noProof/>
          <w:lang w:eastAsia="zh-CN"/>
        </w:rPr>
        <w:pict>
          <v:shape id="_x0000_i1034" type="#_x0000_t75" style="height:3pt;mso-wrap-style:square;visibility:visible;width:2.25pt">
            <v:imagedata r:id="rId7" o:title=""/>
          </v:shape>
        </w:pict>
      </w:r>
      <w:r>
        <w:rPr>
          <w:color w:val="000000"/>
          <w:lang w:eastAsia="zh-CN"/>
        </w:rPr>
        <w:t>B. </w:t>
      </w:r>
      <w:r>
        <w:rPr>
          <w:color w:val="000000"/>
          <w:lang w:eastAsia="zh-CN"/>
        </w:rPr>
        <w:t>干冰汽化，水蒸气先凝固后熔化</w:t>
      </w:r>
      <w:r>
        <w:rPr>
          <w:lang w:eastAsia="zh-CN"/>
        </w:rPr>
        <w:br/>
      </w:r>
      <w:r>
        <w:rPr>
          <w:color w:val="000000"/>
          <w:lang w:eastAsia="zh-CN"/>
        </w:rPr>
        <w:t>C. </w:t>
      </w:r>
      <w:r>
        <w:rPr>
          <w:color w:val="000000"/>
          <w:lang w:eastAsia="zh-CN"/>
        </w:rPr>
        <w:t>干冰升华，水蒸气先凝华后液化</w:t>
      </w:r>
      <w:r>
        <w:rPr>
          <w:color w:val="000000"/>
          <w:lang w:eastAsia="zh-CN"/>
        </w:rPr>
        <w:t>                         </w:t>
      </w:r>
      <w:r>
        <w:rPr>
          <w:noProof/>
          <w:lang w:eastAsia="zh-CN"/>
        </w:rPr>
        <w:pict>
          <v:shape id="_x0000_i1035" type="#_x0000_t75" style="height:3pt;mso-wrap-style:square;visibility:visible;width:2.25pt">
            <v:imagedata r:id="rId7" o:title=""/>
          </v:shape>
        </w:pict>
      </w:r>
      <w:r>
        <w:rPr>
          <w:color w:val="000000"/>
          <w:lang w:eastAsia="zh-CN"/>
        </w:rPr>
        <w:t>D. </w:t>
      </w:r>
      <w:r>
        <w:rPr>
          <w:color w:val="000000"/>
          <w:lang w:eastAsia="zh-CN"/>
        </w:rPr>
        <w:t>干冰汽化，水蒸气先凝固后液化</w:t>
      </w:r>
    </w:p>
    <w:p w:rsidR="00184820">
      <w:pPr>
        <w:spacing w:after="0"/>
        <w:rPr>
          <w:lang w:eastAsia="zh-CN"/>
        </w:rPr>
      </w:pPr>
      <w:r>
        <w:rPr>
          <w:color w:val="000000"/>
          <w:lang w:eastAsia="zh-CN"/>
        </w:rPr>
        <w:t>8.</w:t>
      </w:r>
      <w:r>
        <w:rPr>
          <w:color w:val="000000"/>
          <w:lang w:eastAsia="zh-CN"/>
        </w:rPr>
        <w:t>图中，水的三态之间转化过程所对应的物态变化名称，标注都正确的是（</w:t>
      </w:r>
      <w:r>
        <w:rPr>
          <w:color w:val="000000"/>
          <w:lang w:eastAsia="zh-CN"/>
        </w:rPr>
        <w:t xml:space="preserve">   </w:t>
      </w:r>
      <w:r>
        <w:rPr>
          <w:color w:val="000000"/>
          <w:lang w:eastAsia="zh-CN"/>
        </w:rPr>
        <w:t>）</w:t>
      </w:r>
      <w:r>
        <w:rPr>
          <w:color w:val="000000"/>
          <w:lang w:eastAsia="zh-CN"/>
        </w:rPr>
        <w:t xml:space="preserve">            </w:t>
      </w:r>
    </w:p>
    <w:p w:rsidR="00184820">
      <w:pPr>
        <w:spacing w:after="0"/>
        <w:ind w:left="150"/>
        <w:rPr>
          <w:lang w:eastAsia="zh-CN"/>
        </w:rPr>
      </w:pPr>
      <w:r>
        <w:rPr>
          <w:color w:val="000000"/>
          <w:lang w:eastAsia="zh-CN"/>
        </w:rPr>
        <w:t>A. </w:t>
      </w:r>
      <w:r>
        <w:rPr>
          <w:noProof/>
          <w:lang w:eastAsia="zh-CN"/>
        </w:rPr>
        <w:pict>
          <v:shape id="_x0000_i1036" type="#_x0000_t75" style="height:71.25pt;mso-wrap-style:square;visibility:visible;width:1in">
            <v:imagedata r:id="rId8" o:title=""/>
          </v:shape>
        </w:pict>
      </w:r>
      <w:r>
        <w:rPr>
          <w:color w:val="000000"/>
          <w:lang w:eastAsia="zh-CN"/>
        </w:rPr>
        <w:t>              </w:t>
      </w:r>
      <w:r>
        <w:rPr>
          <w:noProof/>
          <w:lang w:eastAsia="zh-CN"/>
        </w:rPr>
        <w:pict>
          <v:shape id="_x0000_i1037" type="#_x0000_t75" style="height:3pt;mso-wrap-style:square;visibility:visible;width:1.5pt">
            <v:imagedata r:id="rId9" o:title=""/>
          </v:shape>
        </w:pict>
      </w:r>
      <w:r>
        <w:rPr>
          <w:color w:val="000000"/>
          <w:lang w:eastAsia="zh-CN"/>
        </w:rPr>
        <w:t>B. </w:t>
      </w:r>
      <w:r>
        <w:rPr>
          <w:noProof/>
          <w:lang w:eastAsia="zh-CN"/>
        </w:rPr>
        <w:pict>
          <v:shape id="_x0000_i1038" type="#_x0000_t75" style="height:71.25pt;mso-wrap-style:square;visibility:visible;width:1in">
            <v:imagedata r:id="rId10" o:title=""/>
          </v:shape>
        </w:pict>
      </w:r>
      <w:r>
        <w:rPr>
          <w:color w:val="000000"/>
          <w:lang w:eastAsia="zh-CN"/>
        </w:rPr>
        <w:t>              </w:t>
      </w:r>
      <w:r>
        <w:rPr>
          <w:noProof/>
          <w:lang w:eastAsia="zh-CN"/>
        </w:rPr>
        <w:pict>
          <v:shape id="_x0000_i1039" type="#_x0000_t75" style="height:3pt;mso-wrap-style:square;visibility:visible;width:1.5pt">
            <v:imagedata r:id="rId9" o:title=""/>
          </v:shape>
        </w:pict>
      </w:r>
      <w:r>
        <w:rPr>
          <w:color w:val="000000"/>
          <w:lang w:eastAsia="zh-CN"/>
        </w:rPr>
        <w:t>C. </w:t>
      </w:r>
      <w:r>
        <w:rPr>
          <w:noProof/>
          <w:lang w:eastAsia="zh-CN"/>
        </w:rPr>
        <w:pict>
          <v:shape id="_x0000_i1040" type="#_x0000_t75" style="height:71.25pt;mso-wrap-style:square;visibility:visible;width:1in">
            <v:imagedata r:id="rId11" o:title=""/>
          </v:shape>
        </w:pict>
      </w:r>
      <w:r>
        <w:rPr>
          <w:color w:val="000000"/>
          <w:lang w:eastAsia="zh-CN"/>
        </w:rPr>
        <w:t>              </w:t>
      </w:r>
      <w:r>
        <w:rPr>
          <w:noProof/>
          <w:lang w:eastAsia="zh-CN"/>
        </w:rPr>
        <w:pict>
          <v:shape id="_x0000_i1041" type="#_x0000_t75" style="height:3pt;mso-wrap-style:square;visibility:visible;width:1.5pt">
            <v:imagedata r:id="rId9" o:title=""/>
          </v:shape>
        </w:pict>
      </w:r>
      <w:r>
        <w:rPr>
          <w:color w:val="000000"/>
          <w:lang w:eastAsia="zh-CN"/>
        </w:rPr>
        <w:t>D. </w:t>
      </w:r>
      <w:r>
        <w:rPr>
          <w:noProof/>
          <w:lang w:eastAsia="zh-CN"/>
        </w:rPr>
        <w:pict>
          <v:shape id="_x0000_i1042" type="#_x0000_t75" style="height:71.25pt;mso-wrap-style:square;visibility:visible;width:1in">
            <v:imagedata r:id="rId12" o:title=""/>
          </v:shape>
        </w:pict>
      </w:r>
    </w:p>
    <w:p w:rsidR="00184820">
      <w:pPr>
        <w:spacing w:after="0"/>
        <w:rPr>
          <w:lang w:eastAsia="zh-CN"/>
        </w:rPr>
      </w:pPr>
      <w:r>
        <w:rPr>
          <w:color w:val="000000"/>
          <w:lang w:eastAsia="zh-CN"/>
        </w:rPr>
        <w:t>9.201</w:t>
      </w:r>
      <w:r>
        <w:rPr>
          <w:rFonts w:hint="eastAsia"/>
          <w:color w:val="000000"/>
          <w:lang w:eastAsia="zh-CN"/>
        </w:rPr>
        <w:t>6</w:t>
      </w:r>
      <w:r w:rsidR="004C6420">
        <w:rPr>
          <w:color w:val="000000"/>
          <w:lang w:eastAsia="zh-CN"/>
        </w:rPr>
        <w:t>年</w:t>
      </w:r>
      <w:r w:rsidR="004C6420">
        <w:rPr>
          <w:color w:val="000000"/>
          <w:lang w:eastAsia="zh-CN"/>
        </w:rPr>
        <w:t>4</w:t>
      </w:r>
      <w:r w:rsidR="004C6420">
        <w:rPr>
          <w:color w:val="000000"/>
          <w:lang w:eastAsia="zh-CN"/>
        </w:rPr>
        <w:t>月</w:t>
      </w:r>
      <w:r w:rsidR="004C6420">
        <w:rPr>
          <w:color w:val="000000"/>
          <w:lang w:eastAsia="zh-CN"/>
        </w:rPr>
        <w:t>18</w:t>
      </w:r>
      <w:r w:rsidR="004C6420">
        <w:rPr>
          <w:color w:val="000000"/>
          <w:lang w:eastAsia="zh-CN"/>
        </w:rPr>
        <w:t>日，《人民日报》头版报道，岳阳是一座可以</w:t>
      </w:r>
      <w:r w:rsidR="004C6420">
        <w:rPr>
          <w:color w:val="000000"/>
          <w:lang w:eastAsia="zh-CN"/>
        </w:rPr>
        <w:t>“</w:t>
      </w:r>
      <w:r w:rsidR="004C6420">
        <w:rPr>
          <w:color w:val="000000"/>
          <w:lang w:eastAsia="zh-CN"/>
        </w:rPr>
        <w:t>深呼吸</w:t>
      </w:r>
      <w:r w:rsidR="004C6420">
        <w:rPr>
          <w:color w:val="000000"/>
          <w:lang w:eastAsia="zh-CN"/>
        </w:rPr>
        <w:t>”</w:t>
      </w:r>
      <w:r w:rsidR="004C6420">
        <w:rPr>
          <w:color w:val="000000"/>
          <w:lang w:eastAsia="zh-CN"/>
        </w:rPr>
        <w:t>的城市，水是岳阳的最大的生态优势，水是人类的好朋友．下列关于水说法正确的是（　　）</w:t>
      </w:r>
      <w:r w:rsidR="004C6420">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烧开水冒</w:t>
      </w:r>
      <w:r>
        <w:rPr>
          <w:color w:val="000000"/>
          <w:lang w:eastAsia="zh-CN"/>
        </w:rPr>
        <w:t>“</w:t>
      </w:r>
      <w:r>
        <w:rPr>
          <w:color w:val="000000"/>
          <w:lang w:eastAsia="zh-CN"/>
        </w:rPr>
        <w:t>白气</w:t>
      </w:r>
      <w:r>
        <w:rPr>
          <w:color w:val="000000"/>
          <w:lang w:eastAsia="zh-CN"/>
        </w:rPr>
        <w:t>”</w:t>
      </w:r>
      <w:r>
        <w:rPr>
          <w:color w:val="000000"/>
          <w:lang w:eastAsia="zh-CN"/>
        </w:rPr>
        <w:t>是水的气态</w:t>
      </w:r>
      <w:r>
        <w:rPr>
          <w:color w:val="000000"/>
          <w:lang w:eastAsia="zh-CN"/>
        </w:rPr>
        <w:t>                             </w:t>
      </w:r>
      <w:r>
        <w:rPr>
          <w:noProof/>
          <w:lang w:eastAsia="zh-CN"/>
        </w:rPr>
        <w:pict>
          <v:shape id="_x0000_i1043" type="#_x0000_t75" style="height:3pt;mso-wrap-style:square;visibility:visible;width:0.75pt">
            <v:imagedata r:id="rId13" o:title=""/>
          </v:shape>
        </w:pict>
      </w:r>
      <w:r>
        <w:rPr>
          <w:color w:val="000000"/>
          <w:lang w:eastAsia="zh-CN"/>
        </w:rPr>
        <w:t>B. </w:t>
      </w:r>
      <w:r>
        <w:rPr>
          <w:color w:val="000000"/>
          <w:lang w:eastAsia="zh-CN"/>
        </w:rPr>
        <w:t>温度达到</w:t>
      </w:r>
      <w:r>
        <w:rPr>
          <w:color w:val="000000"/>
          <w:lang w:eastAsia="zh-CN"/>
        </w:rPr>
        <w:t>100℃</w:t>
      </w:r>
      <w:r>
        <w:rPr>
          <w:color w:val="000000"/>
          <w:lang w:eastAsia="zh-CN"/>
        </w:rPr>
        <w:t>时水就沸腾</w:t>
      </w:r>
      <w:r>
        <w:rPr>
          <w:lang w:eastAsia="zh-CN"/>
        </w:rPr>
        <w:br/>
      </w:r>
      <w:r>
        <w:rPr>
          <w:color w:val="000000"/>
          <w:lang w:eastAsia="zh-CN"/>
        </w:rPr>
        <w:t>C. </w:t>
      </w:r>
      <w:r>
        <w:rPr>
          <w:color w:val="000000"/>
          <w:lang w:eastAsia="zh-CN"/>
        </w:rPr>
        <w:t>水的熔点高于它的凝固点</w:t>
      </w:r>
      <w:r>
        <w:rPr>
          <w:color w:val="000000"/>
          <w:lang w:eastAsia="zh-CN"/>
        </w:rPr>
        <w:t>                                    </w:t>
      </w:r>
      <w:r>
        <w:rPr>
          <w:noProof/>
          <w:lang w:eastAsia="zh-CN"/>
        </w:rPr>
        <w:pict>
          <v:shape id="_x0000_i1044" type="#_x0000_t75" style="height:3pt;mso-wrap-style:square;visibility:visible;width:0.75pt">
            <v:imagedata r:id="rId13" o:title=""/>
          </v:shape>
        </w:pict>
      </w:r>
      <w:r>
        <w:rPr>
          <w:color w:val="000000"/>
          <w:lang w:eastAsia="zh-CN"/>
        </w:rPr>
        <w:t>D. </w:t>
      </w:r>
      <w:r>
        <w:rPr>
          <w:color w:val="000000"/>
          <w:lang w:eastAsia="zh-CN"/>
        </w:rPr>
        <w:t>水的密度是</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p>
    <w:p w:rsidR="00184820">
      <w:pPr>
        <w:spacing w:after="0"/>
        <w:rPr>
          <w:lang w:eastAsia="zh-CN"/>
        </w:rPr>
      </w:pPr>
      <w:r>
        <w:rPr>
          <w:color w:val="000000"/>
          <w:lang w:eastAsia="zh-CN"/>
        </w:rPr>
        <w:t>10.</w:t>
      </w:r>
      <w:r>
        <w:rPr>
          <w:color w:val="000000"/>
          <w:lang w:eastAsia="zh-CN"/>
        </w:rPr>
        <w:t>下列现象中利用了熔化吸热规律的是（</w:t>
      </w:r>
      <w:r>
        <w:rPr>
          <w:color w:val="000000"/>
          <w:lang w:eastAsia="zh-CN"/>
        </w:rPr>
        <w:t xml:space="preserve">   </w:t>
      </w:r>
      <w:r>
        <w:rPr>
          <w:color w:val="000000"/>
          <w:lang w:eastAsia="zh-CN"/>
        </w:rPr>
        <w:t>）</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运输食品时利用干冰降温防止食品腐烂</w:t>
      </w:r>
      <w:r>
        <w:rPr>
          <w:color w:val="000000"/>
          <w:lang w:eastAsia="zh-CN"/>
        </w:rPr>
        <w:t>               </w:t>
      </w:r>
      <w:r>
        <w:rPr>
          <w:noProof/>
          <w:lang w:eastAsia="zh-CN"/>
        </w:rPr>
        <w:pict>
          <v:shape id="_x0000_i1045" type="#_x0000_t75" style="height:3pt;mso-wrap-style:square;visibility:visible;width:0.75pt">
            <v:imagedata r:id="rId13" o:title=""/>
          </v:shape>
        </w:pict>
      </w:r>
      <w:r>
        <w:rPr>
          <w:color w:val="000000"/>
          <w:lang w:eastAsia="zh-CN"/>
        </w:rPr>
        <w:t>B. </w:t>
      </w:r>
      <w:r>
        <w:rPr>
          <w:color w:val="000000"/>
          <w:lang w:eastAsia="zh-CN"/>
        </w:rPr>
        <w:t>天热时向地上洒水会感到凉快</w:t>
      </w:r>
      <w:r>
        <w:rPr>
          <w:lang w:eastAsia="zh-CN"/>
        </w:rPr>
        <w:br/>
      </w:r>
      <w:r>
        <w:rPr>
          <w:color w:val="000000"/>
          <w:lang w:eastAsia="zh-CN"/>
        </w:rPr>
        <w:t>C. </w:t>
      </w:r>
      <w:r>
        <w:rPr>
          <w:color w:val="000000"/>
          <w:lang w:eastAsia="zh-CN"/>
        </w:rPr>
        <w:t>在发烧的病人身上擦酒精以缓解症状</w:t>
      </w:r>
      <w:r>
        <w:rPr>
          <w:color w:val="000000"/>
          <w:lang w:eastAsia="zh-CN"/>
        </w:rPr>
        <w:t>                  </w:t>
      </w:r>
      <w:r>
        <w:rPr>
          <w:noProof/>
          <w:lang w:eastAsia="zh-CN"/>
        </w:rPr>
        <w:pict>
          <v:shape id="_x0000_i1046" type="#_x0000_t75" style="height:3pt;mso-wrap-style:square;visibility:visible;width:2.25pt">
            <v:imagedata r:id="rId7" o:title=""/>
          </v:shape>
        </w:pict>
      </w:r>
      <w:r>
        <w:rPr>
          <w:color w:val="000000"/>
          <w:lang w:eastAsia="zh-CN"/>
        </w:rPr>
        <w:t>D. </w:t>
      </w:r>
      <w:r>
        <w:rPr>
          <w:color w:val="000000"/>
          <w:lang w:eastAsia="zh-CN"/>
        </w:rPr>
        <w:t>向可乐饮料中加冰块会使饮料变得更凉</w:t>
      </w:r>
    </w:p>
    <w:p w:rsidR="00184820">
      <w:pPr>
        <w:spacing w:after="0"/>
        <w:rPr>
          <w:lang w:eastAsia="zh-CN"/>
        </w:rPr>
      </w:pPr>
      <w:r>
        <w:rPr>
          <w:color w:val="000000"/>
          <w:lang w:eastAsia="zh-CN"/>
        </w:rPr>
        <w:t>11.</w:t>
      </w:r>
      <w:r>
        <w:rPr>
          <w:color w:val="000000"/>
          <w:lang w:eastAsia="zh-CN"/>
        </w:rPr>
        <w:t>水从海洋到陆地的大循环中经历的物态变化是（　　）</w:t>
      </w:r>
      <w:r>
        <w:rPr>
          <w:color w:val="000000"/>
          <w:lang w:eastAsia="zh-CN"/>
        </w:rPr>
        <w:t xml:space="preserve">            </w:t>
      </w:r>
    </w:p>
    <w:p w:rsidR="00184820">
      <w:pPr>
        <w:spacing w:after="0"/>
        <w:ind w:left="150"/>
      </w:pPr>
      <w:r>
        <w:rPr>
          <w:color w:val="000000"/>
        </w:rPr>
        <w:t>A. </w:t>
      </w:r>
      <w:r>
        <w:rPr>
          <w:color w:val="000000"/>
        </w:rPr>
        <w:t>液化</w:t>
      </w:r>
      <w:r>
        <w:rPr>
          <w:color w:val="000000"/>
        </w:rPr>
        <w:t>                           </w:t>
      </w:r>
      <w:r>
        <w:rPr>
          <w:noProof/>
          <w:lang w:eastAsia="zh-CN"/>
        </w:rPr>
        <w:pict>
          <v:shape id="_x0000_i1047" type="#_x0000_t75" style="height:3pt;mso-wrap-style:square;visibility:visible;width:2.25pt">
            <v:imagedata r:id="rId7" o:title=""/>
          </v:shape>
        </w:pict>
      </w:r>
      <w:r>
        <w:rPr>
          <w:color w:val="000000"/>
        </w:rPr>
        <w:t>B. </w:t>
      </w:r>
      <w:r>
        <w:rPr>
          <w:color w:val="000000"/>
        </w:rPr>
        <w:t>汽化</w:t>
      </w:r>
      <w:r>
        <w:rPr>
          <w:color w:val="000000"/>
        </w:rPr>
        <w:t>                           </w:t>
      </w:r>
      <w:r>
        <w:rPr>
          <w:noProof/>
          <w:lang w:eastAsia="zh-CN"/>
        </w:rPr>
        <w:pict>
          <v:shape id="_x0000_i1048" type="#_x0000_t75" style="height:3pt;mso-wrap-style:square;visibility:visible;width:2.25pt">
            <v:imagedata r:id="rId7" o:title=""/>
          </v:shape>
        </w:pict>
      </w:r>
      <w:r>
        <w:rPr>
          <w:color w:val="000000"/>
        </w:rPr>
        <w:t>C. </w:t>
      </w:r>
      <w:r>
        <w:rPr>
          <w:color w:val="000000"/>
        </w:rPr>
        <w:t>先液化后汽化</w:t>
      </w:r>
      <w:r>
        <w:rPr>
          <w:color w:val="000000"/>
        </w:rPr>
        <w:t>                           </w:t>
      </w:r>
      <w:r>
        <w:rPr>
          <w:noProof/>
          <w:lang w:eastAsia="zh-CN"/>
        </w:rPr>
        <w:pict>
          <v:shape id="_x0000_i1049" type="#_x0000_t75" style="height:3pt;mso-wrap-style:square;visibility:visible;width:2.25pt">
            <v:imagedata r:id="rId7" o:title=""/>
          </v:shape>
        </w:pict>
      </w:r>
      <w:r>
        <w:rPr>
          <w:color w:val="000000"/>
        </w:rPr>
        <w:t>D. </w:t>
      </w:r>
      <w:r>
        <w:rPr>
          <w:color w:val="000000"/>
        </w:rPr>
        <w:t>先汽化后液化</w:t>
      </w:r>
    </w:p>
    <w:p w:rsidR="00184820">
      <w:pPr>
        <w:spacing w:after="0"/>
        <w:rPr>
          <w:lang w:eastAsia="zh-CN"/>
        </w:rPr>
      </w:pPr>
      <w:r>
        <w:rPr>
          <w:color w:val="000000"/>
          <w:lang w:eastAsia="zh-CN"/>
        </w:rPr>
        <w:t>12.</w:t>
      </w:r>
      <w:r>
        <w:rPr>
          <w:color w:val="000000"/>
          <w:lang w:eastAsia="zh-CN"/>
        </w:rPr>
        <w:t>下列对生活中的物理现象及其原因分析，不正确的是（</w:t>
      </w:r>
      <w:r>
        <w:rPr>
          <w:color w:val="000000"/>
          <w:lang w:eastAsia="zh-CN"/>
        </w:rPr>
        <w:t xml:space="preserve">   </w:t>
      </w:r>
      <w:r>
        <w:rPr>
          <w:color w:val="000000"/>
          <w:lang w:eastAsia="zh-CN"/>
        </w:rPr>
        <w:t>）</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春天，冰雪消融是冰的熔化形成的，这个过程中要吸收热量</w:t>
      </w:r>
      <w:r>
        <w:rPr>
          <w:color w:val="000000"/>
          <w:lang w:eastAsia="zh-CN"/>
        </w:rPr>
        <w:t>.</w:t>
      </w:r>
      <w:r>
        <w:rPr>
          <w:lang w:eastAsia="zh-CN"/>
        </w:rPr>
        <w:br/>
      </w:r>
      <w:r>
        <w:rPr>
          <w:color w:val="000000"/>
          <w:lang w:eastAsia="zh-CN"/>
        </w:rPr>
        <w:t>B. </w:t>
      </w:r>
      <w:r>
        <w:rPr>
          <w:color w:val="000000"/>
          <w:lang w:eastAsia="zh-CN"/>
        </w:rPr>
        <w:t>夏天，常用干冰给食品保鲜，利用了干冰熔化吸热</w:t>
      </w:r>
      <w:r>
        <w:rPr>
          <w:lang w:eastAsia="zh-CN"/>
        </w:rPr>
        <w:br/>
      </w:r>
      <w:r>
        <w:rPr>
          <w:color w:val="000000"/>
          <w:lang w:eastAsia="zh-CN"/>
        </w:rPr>
        <w:t>C. </w:t>
      </w:r>
      <w:r>
        <w:rPr>
          <w:color w:val="000000"/>
          <w:lang w:eastAsia="zh-CN"/>
        </w:rPr>
        <w:t>秋天，草木的叶子上有露珠，这是水蒸气液化形成的</w:t>
      </w:r>
      <w:r>
        <w:rPr>
          <w:lang w:eastAsia="zh-CN"/>
        </w:rPr>
        <w:br/>
      </w:r>
      <w:r>
        <w:rPr>
          <w:color w:val="000000"/>
          <w:lang w:eastAsia="zh-CN"/>
        </w:rPr>
        <w:t>D. </w:t>
      </w:r>
      <w:r>
        <w:rPr>
          <w:color w:val="000000"/>
          <w:lang w:eastAsia="zh-CN"/>
        </w:rPr>
        <w:t>冬天，窗玻璃的内侧出现冰花，是由于水蒸气发生了凝华</w:t>
      </w:r>
    </w:p>
    <w:p w:rsidR="00184820">
      <w:pPr>
        <w:spacing w:after="0"/>
        <w:rPr>
          <w:lang w:eastAsia="zh-CN"/>
        </w:rPr>
      </w:pPr>
      <w:r>
        <w:rPr>
          <w:color w:val="000000"/>
          <w:lang w:eastAsia="zh-CN"/>
        </w:rPr>
        <w:t>13.</w:t>
      </w:r>
      <w:r>
        <w:rPr>
          <w:color w:val="000000"/>
          <w:lang w:eastAsia="zh-CN"/>
        </w:rPr>
        <w:t>地球上的水处于不停地运动和相互转化之中，下列不属于水循环的主要环节是（　　）</w:t>
      </w:r>
      <w:r>
        <w:rPr>
          <w:color w:val="000000"/>
          <w:lang w:eastAsia="zh-CN"/>
        </w:rPr>
        <w:t xml:space="preserve">            </w:t>
      </w:r>
    </w:p>
    <w:p w:rsidR="00184820">
      <w:pPr>
        <w:spacing w:after="0"/>
        <w:ind w:left="150"/>
        <w:rPr>
          <w:lang w:eastAsia="zh-CN"/>
        </w:rPr>
      </w:pPr>
      <w:r>
        <w:rPr>
          <w:color w:val="000000"/>
          <w:lang w:eastAsia="zh-CN"/>
        </w:rPr>
        <w:t>A. </w:t>
      </w:r>
      <w:r>
        <w:rPr>
          <w:color w:val="000000"/>
          <w:lang w:eastAsia="zh-CN"/>
        </w:rPr>
        <w:t>蒸发</w:t>
      </w:r>
      <w:r>
        <w:rPr>
          <w:color w:val="000000"/>
          <w:lang w:eastAsia="zh-CN"/>
        </w:rPr>
        <w:t>                             </w:t>
      </w:r>
      <w:r>
        <w:rPr>
          <w:noProof/>
          <w:lang w:eastAsia="zh-CN"/>
        </w:rPr>
        <w:pict>
          <v:shape id="_x0000_i1050" type="#_x0000_t75" style="height:3pt;mso-wrap-style:square;visibility:visible;width:0.75pt">
            <v:imagedata r:id="rId13" o:title=""/>
          </v:shape>
        </w:pict>
      </w:r>
      <w:r>
        <w:rPr>
          <w:color w:val="000000"/>
          <w:lang w:eastAsia="zh-CN"/>
        </w:rPr>
        <w:t>B. </w:t>
      </w:r>
      <w:r>
        <w:rPr>
          <w:color w:val="000000"/>
          <w:lang w:eastAsia="zh-CN"/>
        </w:rPr>
        <w:t>径流</w:t>
      </w:r>
      <w:r>
        <w:rPr>
          <w:color w:val="000000"/>
          <w:lang w:eastAsia="zh-CN"/>
        </w:rPr>
        <w:t>                                      </w:t>
      </w:r>
      <w:r>
        <w:rPr>
          <w:noProof/>
          <w:lang w:eastAsia="zh-CN"/>
        </w:rPr>
        <w:pict>
          <v:shape id="_x0000_i1051" type="#_x0000_t75" style="height:3pt;mso-wrap-style:square;visibility:visible;width:0.75pt">
            <v:imagedata r:id="rId13" o:title=""/>
          </v:shape>
        </w:pict>
      </w:r>
      <w:r>
        <w:rPr>
          <w:color w:val="000000"/>
          <w:lang w:eastAsia="zh-CN"/>
        </w:rPr>
        <w:t>C. </w:t>
      </w:r>
      <w:r>
        <w:rPr>
          <w:color w:val="000000"/>
          <w:lang w:eastAsia="zh-CN"/>
        </w:rPr>
        <w:t>水汽输送</w:t>
      </w:r>
      <w:r>
        <w:rPr>
          <w:color w:val="000000"/>
          <w:lang w:eastAsia="zh-CN"/>
        </w:rPr>
        <w:t>                             </w:t>
      </w:r>
      <w:r>
        <w:rPr>
          <w:noProof/>
          <w:lang w:eastAsia="zh-CN"/>
        </w:rPr>
        <w:pict>
          <v:shape id="_x0000_i1052" type="#_x0000_t75" style="height:3pt;mso-wrap-style:square;visibility:visible;width:0.75pt">
            <v:imagedata r:id="rId13" o:title=""/>
          </v:shape>
        </w:pict>
      </w:r>
      <w:r>
        <w:rPr>
          <w:color w:val="000000"/>
          <w:lang w:eastAsia="zh-CN"/>
        </w:rPr>
        <w:t>D. </w:t>
      </w:r>
      <w:r>
        <w:rPr>
          <w:color w:val="000000"/>
          <w:lang w:eastAsia="zh-CN"/>
        </w:rPr>
        <w:t>太阳辐射</w:t>
      </w:r>
    </w:p>
    <w:p w:rsidR="00184820">
      <w:pPr>
        <w:rPr>
          <w:lang w:eastAsia="zh-CN"/>
        </w:rPr>
      </w:pPr>
      <w:r>
        <w:rPr>
          <w:b/>
          <w:bCs/>
          <w:sz w:val="24"/>
          <w:szCs w:val="24"/>
          <w:lang w:eastAsia="zh-CN"/>
        </w:rPr>
        <w:t>二、填空题</w:t>
      </w:r>
    </w:p>
    <w:p w:rsidR="00184820">
      <w:pPr>
        <w:spacing w:after="0"/>
        <w:rPr>
          <w:lang w:eastAsia="zh-CN"/>
        </w:rPr>
      </w:pPr>
      <w:r>
        <w:rPr>
          <w:color w:val="000000"/>
          <w:lang w:eastAsia="zh-CN"/>
        </w:rPr>
        <w:t>14.“</w:t>
      </w:r>
      <w:r>
        <w:rPr>
          <w:color w:val="000000"/>
          <w:lang w:eastAsia="zh-CN"/>
        </w:rPr>
        <w:t>苍峡雷鸣</w:t>
      </w:r>
      <w:r>
        <w:rPr>
          <w:color w:val="000000"/>
          <w:lang w:eastAsia="zh-CN"/>
        </w:rPr>
        <w:t>”</w:t>
      </w:r>
      <w:r>
        <w:rPr>
          <w:color w:val="000000"/>
          <w:lang w:eastAsia="zh-CN"/>
        </w:rPr>
        <w:t>是莱芜八景之一</w:t>
      </w:r>
      <w:r>
        <w:rPr>
          <w:color w:val="000000"/>
          <w:lang w:eastAsia="zh-CN"/>
        </w:rPr>
        <w:t>.</w:t>
      </w:r>
      <w:r>
        <w:rPr>
          <w:color w:val="000000"/>
          <w:lang w:eastAsia="zh-CN"/>
        </w:rPr>
        <w:t>每逢雨季，那飞泻的瀑布发出</w:t>
      </w:r>
      <w:r>
        <w:rPr>
          <w:color w:val="000000"/>
          <w:lang w:eastAsia="zh-CN"/>
        </w:rPr>
        <w:t>“</w:t>
      </w:r>
      <w:r>
        <w:rPr>
          <w:color w:val="000000"/>
          <w:lang w:eastAsia="zh-CN"/>
        </w:rPr>
        <w:t>雷鸣般</w:t>
      </w:r>
      <w:r>
        <w:rPr>
          <w:color w:val="000000"/>
          <w:lang w:eastAsia="zh-CN"/>
        </w:rPr>
        <w:t>”</w:t>
      </w:r>
      <w:r>
        <w:rPr>
          <w:color w:val="000000"/>
          <w:lang w:eastAsia="zh-CN"/>
        </w:rPr>
        <w:t>的响声，可闻数里</w:t>
      </w:r>
      <w:r>
        <w:rPr>
          <w:color w:val="000000"/>
          <w:lang w:eastAsia="zh-CN"/>
        </w:rPr>
        <w:t>.</w:t>
      </w:r>
      <w:r>
        <w:rPr>
          <w:color w:val="000000"/>
          <w:lang w:eastAsia="zh-CN"/>
        </w:rPr>
        <w:t>这里的</w:t>
      </w:r>
      <w:r>
        <w:rPr>
          <w:color w:val="000000"/>
          <w:lang w:eastAsia="zh-CN"/>
        </w:rPr>
        <w:t>“</w:t>
      </w:r>
      <w:r>
        <w:rPr>
          <w:color w:val="000000"/>
          <w:lang w:eastAsia="zh-CN"/>
        </w:rPr>
        <w:t>雷鸣般</w:t>
      </w:r>
      <w:r>
        <w:rPr>
          <w:color w:val="000000"/>
          <w:lang w:eastAsia="zh-CN"/>
        </w:rPr>
        <w:t>”</w:t>
      </w:r>
      <w:r>
        <w:rPr>
          <w:color w:val="000000"/>
          <w:lang w:eastAsia="zh-CN"/>
        </w:rPr>
        <w:t>描述的是声音的</w:t>
      </w:r>
      <w:r>
        <w:rPr>
          <w:color w:val="000000"/>
          <w:lang w:eastAsia="zh-CN"/>
        </w:rPr>
        <w:t>________</w:t>
      </w:r>
      <w:r>
        <w:rPr>
          <w:color w:val="000000"/>
          <w:lang w:eastAsia="zh-CN"/>
        </w:rPr>
        <w:t>（选填</w:t>
      </w:r>
      <w:r>
        <w:rPr>
          <w:color w:val="000000"/>
          <w:lang w:eastAsia="zh-CN"/>
        </w:rPr>
        <w:t>“</w:t>
      </w:r>
      <w:r>
        <w:rPr>
          <w:color w:val="000000"/>
          <w:lang w:eastAsia="zh-CN"/>
        </w:rPr>
        <w:t>音调</w:t>
      </w:r>
      <w:r>
        <w:rPr>
          <w:color w:val="000000"/>
          <w:lang w:eastAsia="zh-CN"/>
        </w:rPr>
        <w:t>”</w:t>
      </w:r>
      <w:r>
        <w:rPr>
          <w:color w:val="000000"/>
          <w:lang w:eastAsia="zh-CN"/>
        </w:rPr>
        <w:t>、</w:t>
      </w:r>
      <w:r>
        <w:rPr>
          <w:color w:val="000000"/>
          <w:lang w:eastAsia="zh-CN"/>
        </w:rPr>
        <w:t>“</w:t>
      </w:r>
      <w:r>
        <w:rPr>
          <w:color w:val="000000"/>
          <w:lang w:eastAsia="zh-CN"/>
        </w:rPr>
        <w:t>响度</w:t>
      </w:r>
      <w:r>
        <w:rPr>
          <w:color w:val="000000"/>
          <w:lang w:eastAsia="zh-CN"/>
        </w:rPr>
        <w:t>”</w:t>
      </w:r>
      <w:r>
        <w:rPr>
          <w:color w:val="000000"/>
          <w:lang w:eastAsia="zh-CN"/>
        </w:rPr>
        <w:t>或</w:t>
      </w:r>
      <w:r>
        <w:rPr>
          <w:color w:val="000000"/>
          <w:lang w:eastAsia="zh-CN"/>
        </w:rPr>
        <w:t>“</w:t>
      </w:r>
      <w:r>
        <w:rPr>
          <w:color w:val="000000"/>
          <w:lang w:eastAsia="zh-CN"/>
        </w:rPr>
        <w:t>音色</w:t>
      </w:r>
      <w:r>
        <w:rPr>
          <w:color w:val="000000"/>
          <w:lang w:eastAsia="zh-CN"/>
        </w:rPr>
        <w:t>”</w:t>
      </w:r>
      <w:r>
        <w:rPr>
          <w:color w:val="000000"/>
          <w:lang w:eastAsia="zh-CN"/>
        </w:rPr>
        <w:t>）；瀑布四周雾气缭绕，</w:t>
      </w:r>
      <w:r>
        <w:rPr>
          <w:color w:val="000000"/>
          <w:lang w:eastAsia="zh-CN"/>
        </w:rPr>
        <w:t>“</w:t>
      </w:r>
      <w:r>
        <w:rPr>
          <w:color w:val="000000"/>
          <w:lang w:eastAsia="zh-CN"/>
        </w:rPr>
        <w:t>雾气</w:t>
      </w:r>
      <w:r>
        <w:rPr>
          <w:color w:val="000000"/>
          <w:lang w:eastAsia="zh-CN"/>
        </w:rPr>
        <w:t>”</w:t>
      </w:r>
      <w:r>
        <w:rPr>
          <w:color w:val="000000"/>
          <w:lang w:eastAsia="zh-CN"/>
        </w:rPr>
        <w:t>是水蒸气</w:t>
      </w:r>
      <w:r>
        <w:rPr>
          <w:color w:val="000000"/>
          <w:lang w:eastAsia="zh-CN"/>
        </w:rPr>
        <w:t>________</w:t>
      </w:r>
      <w:r>
        <w:rPr>
          <w:color w:val="000000"/>
          <w:lang w:eastAsia="zh-CN"/>
        </w:rPr>
        <w:t>（填物态变化名称）形成的小水珠</w:t>
      </w:r>
      <w:r>
        <w:rPr>
          <w:color w:val="000000"/>
          <w:lang w:eastAsia="zh-CN"/>
        </w:rPr>
        <w:t xml:space="preserve">.    </w:t>
      </w:r>
    </w:p>
    <w:p w:rsidR="00184820">
      <w:pPr>
        <w:spacing w:after="0"/>
        <w:rPr>
          <w:lang w:eastAsia="zh-CN"/>
        </w:rPr>
      </w:pPr>
      <w:r>
        <w:rPr>
          <w:color w:val="000000"/>
          <w:lang w:eastAsia="zh-CN"/>
        </w:rPr>
        <w:t>15.</w:t>
      </w:r>
      <w:r>
        <w:rPr>
          <w:color w:val="000000"/>
          <w:lang w:eastAsia="zh-CN"/>
        </w:rPr>
        <w:t>如图是水的循环示意图，图中过程</w:t>
      </w:r>
      <w:r>
        <w:rPr>
          <w:color w:val="000000"/>
          <w:lang w:eastAsia="zh-CN"/>
        </w:rPr>
        <w:t>①</w:t>
      </w:r>
      <w:r>
        <w:rPr>
          <w:color w:val="000000"/>
          <w:lang w:eastAsia="zh-CN"/>
        </w:rPr>
        <w:t>发生的物态是</w:t>
      </w:r>
      <w:r>
        <w:rPr>
          <w:color w:val="000000"/>
          <w:lang w:eastAsia="zh-CN"/>
        </w:rPr>
        <w:t> ________</w:t>
      </w:r>
      <w:r>
        <w:rPr>
          <w:color w:val="000000"/>
          <w:lang w:eastAsia="zh-CN"/>
        </w:rPr>
        <w:t>，同时伴随着</w:t>
      </w:r>
      <w:r>
        <w:rPr>
          <w:color w:val="000000"/>
          <w:lang w:eastAsia="zh-CN"/>
        </w:rPr>
        <w:t> ________</w:t>
      </w:r>
      <w:r>
        <w:rPr>
          <w:color w:val="000000"/>
          <w:lang w:eastAsia="zh-CN"/>
        </w:rPr>
        <w:t>热；过程</w:t>
      </w:r>
      <w:r>
        <w:rPr>
          <w:color w:val="000000"/>
          <w:lang w:eastAsia="zh-CN"/>
        </w:rPr>
        <w:t>②</w:t>
      </w:r>
      <w:r>
        <w:rPr>
          <w:color w:val="000000"/>
          <w:lang w:eastAsia="zh-CN"/>
        </w:rPr>
        <w:t>发生的物态变化是凝华和</w:t>
      </w:r>
      <w:r>
        <w:rPr>
          <w:color w:val="000000"/>
          <w:lang w:eastAsia="zh-CN"/>
        </w:rPr>
        <w:t> ________</w:t>
      </w:r>
      <w:r>
        <w:rPr>
          <w:color w:val="000000"/>
          <w:lang w:eastAsia="zh-CN"/>
        </w:rPr>
        <w:t>，同时伴随着放热．</w:t>
      </w:r>
      <w:r>
        <w:rPr>
          <w:lang w:eastAsia="zh-CN"/>
        </w:rPr>
        <w:br/>
      </w:r>
      <w:r>
        <w:rPr>
          <w:noProof/>
          <w:lang w:eastAsia="zh-CN"/>
        </w:rPr>
        <w:pict>
          <v:shape id="_x0000_i1053" type="#_x0000_t75" style="height:119.25pt;mso-wrap-style:square;visibility:visible;width:267.75pt">
            <v:imagedata r:id="rId14" o:title=""/>
          </v:shape>
        </w:pict>
      </w:r>
    </w:p>
    <w:p w:rsidR="00184820">
      <w:pPr>
        <w:spacing w:after="0"/>
        <w:rPr>
          <w:lang w:eastAsia="zh-CN"/>
        </w:rPr>
      </w:pPr>
      <w:r>
        <w:rPr>
          <w:color w:val="000000"/>
          <w:lang w:eastAsia="zh-CN"/>
        </w:rPr>
        <w:t>16.</w:t>
      </w:r>
      <w:r>
        <w:rPr>
          <w:color w:val="000000"/>
          <w:lang w:eastAsia="zh-CN"/>
        </w:rPr>
        <w:t>如图是水循环示意图。图中过程</w:t>
      </w:r>
      <w:r>
        <w:rPr>
          <w:color w:val="000000"/>
          <w:lang w:eastAsia="zh-CN"/>
        </w:rPr>
        <w:t>①</w:t>
      </w:r>
      <w:r>
        <w:rPr>
          <w:color w:val="000000"/>
          <w:lang w:eastAsia="zh-CN"/>
        </w:rPr>
        <w:t>发生的物态变化是</w:t>
      </w:r>
      <w:r>
        <w:rPr>
          <w:color w:val="000000"/>
          <w:lang w:eastAsia="zh-CN"/>
        </w:rPr>
        <w:t>________</w:t>
      </w:r>
      <w:r>
        <w:rPr>
          <w:color w:val="000000"/>
          <w:lang w:eastAsia="zh-CN"/>
        </w:rPr>
        <w:t>，同时伴随着</w:t>
      </w:r>
      <w:r>
        <w:rPr>
          <w:color w:val="000000"/>
          <w:lang w:eastAsia="zh-CN"/>
        </w:rPr>
        <w:t>________</w:t>
      </w:r>
      <w:r>
        <w:rPr>
          <w:color w:val="000000"/>
          <w:lang w:eastAsia="zh-CN"/>
        </w:rPr>
        <w:t>（选填</w:t>
      </w:r>
      <w:r>
        <w:rPr>
          <w:color w:val="000000"/>
          <w:lang w:eastAsia="zh-CN"/>
        </w:rPr>
        <w:t>“</w:t>
      </w:r>
      <w:r>
        <w:rPr>
          <w:color w:val="000000"/>
          <w:lang w:eastAsia="zh-CN"/>
        </w:rPr>
        <w:t>吸</w:t>
      </w:r>
      <w:r>
        <w:rPr>
          <w:color w:val="000000"/>
          <w:lang w:eastAsia="zh-CN"/>
        </w:rPr>
        <w:t>”</w:t>
      </w:r>
      <w:r>
        <w:rPr>
          <w:color w:val="000000"/>
          <w:lang w:eastAsia="zh-CN"/>
        </w:rPr>
        <w:t>、</w:t>
      </w:r>
      <w:r>
        <w:rPr>
          <w:color w:val="000000"/>
          <w:lang w:eastAsia="zh-CN"/>
        </w:rPr>
        <w:t>“</w:t>
      </w:r>
      <w:r>
        <w:rPr>
          <w:color w:val="000000"/>
          <w:lang w:eastAsia="zh-CN"/>
        </w:rPr>
        <w:t>放</w:t>
      </w:r>
      <w:r>
        <w:rPr>
          <w:color w:val="000000"/>
          <w:lang w:eastAsia="zh-CN"/>
        </w:rPr>
        <w:t>”</w:t>
      </w:r>
      <w:r>
        <w:rPr>
          <w:color w:val="000000"/>
          <w:lang w:eastAsia="zh-CN"/>
        </w:rPr>
        <w:t>）热；过程</w:t>
      </w:r>
      <w:r>
        <w:rPr>
          <w:color w:val="000000"/>
          <w:lang w:eastAsia="zh-CN"/>
        </w:rPr>
        <w:t>②</w:t>
      </w:r>
      <w:r>
        <w:rPr>
          <w:color w:val="000000"/>
          <w:lang w:eastAsia="zh-CN"/>
        </w:rPr>
        <w:t>发生的物态变化是凝华和</w:t>
      </w:r>
      <w:r>
        <w:rPr>
          <w:color w:val="000000"/>
          <w:lang w:eastAsia="zh-CN"/>
        </w:rPr>
        <w:t>________</w:t>
      </w:r>
      <w:r>
        <w:rPr>
          <w:color w:val="000000"/>
          <w:lang w:eastAsia="zh-CN"/>
        </w:rPr>
        <w:t>。生活中有很多浪费水的现象，请你谈谈自己平时是如何节约用水的（写两点）</w:t>
      </w:r>
      <w:r>
        <w:rPr>
          <w:lang w:eastAsia="zh-CN"/>
        </w:rPr>
        <w:br/>
      </w:r>
      <w:r>
        <w:rPr>
          <w:noProof/>
          <w:lang w:eastAsia="zh-CN"/>
        </w:rPr>
        <w:pict>
          <v:shape id="_x0000_i1054" type="#_x0000_t75" style="height:123pt;mso-wrap-style:square;visibility:visible;width:276.75pt">
            <v:imagedata r:id="rId15" o:title=""/>
          </v:shape>
        </w:pict>
      </w:r>
      <w:r>
        <w:rPr>
          <w:lang w:eastAsia="zh-CN"/>
        </w:rPr>
        <w:br/>
      </w:r>
      <w:r>
        <w:rPr>
          <w:color w:val="000000"/>
          <w:lang w:eastAsia="zh-CN"/>
        </w:rPr>
        <w:t>③________</w:t>
      </w:r>
      <w:r>
        <w:rPr>
          <w:color w:val="000000"/>
          <w:lang w:eastAsia="zh-CN"/>
        </w:rPr>
        <w:t>，</w:t>
      </w:r>
      <w:r>
        <w:rPr>
          <w:color w:val="000000"/>
          <w:lang w:eastAsia="zh-CN"/>
        </w:rPr>
        <w:t xml:space="preserve">________    </w:t>
      </w:r>
    </w:p>
    <w:p w:rsidR="00184820">
      <w:pPr>
        <w:spacing w:after="0"/>
        <w:rPr>
          <w:lang w:eastAsia="zh-CN"/>
        </w:rPr>
      </w:pPr>
      <w:r>
        <w:rPr>
          <w:color w:val="000000"/>
          <w:lang w:eastAsia="zh-CN"/>
        </w:rPr>
        <w:t>17.</w:t>
      </w:r>
      <w:r>
        <w:rPr>
          <w:color w:val="000000"/>
          <w:lang w:eastAsia="zh-CN"/>
        </w:rPr>
        <w:t>质量是</w:t>
      </w:r>
      <w:r>
        <w:rPr>
          <w:color w:val="000000"/>
          <w:lang w:eastAsia="zh-CN"/>
        </w:rPr>
        <w:t>2</w:t>
      </w:r>
      <w:r>
        <w:rPr>
          <w:color w:val="000000"/>
          <w:lang w:eastAsia="zh-CN"/>
        </w:rPr>
        <w:t>千克的冰块，熔化成水后质量是　</w:t>
      </w:r>
      <w:r>
        <w:rPr>
          <w:color w:val="000000"/>
          <w:lang w:eastAsia="zh-CN"/>
        </w:rPr>
        <w:t> ________</w:t>
      </w:r>
      <w:r>
        <w:rPr>
          <w:color w:val="000000"/>
          <w:lang w:eastAsia="zh-CN"/>
        </w:rPr>
        <w:t>千克，体积是</w:t>
      </w:r>
      <w:r>
        <w:rPr>
          <w:color w:val="000000"/>
          <w:lang w:eastAsia="zh-CN"/>
        </w:rPr>
        <w:t xml:space="preserve"> ________    </w:t>
      </w:r>
    </w:p>
    <w:p w:rsidR="00184820">
      <w:pPr>
        <w:spacing w:after="0"/>
        <w:rPr>
          <w:lang w:eastAsia="zh-CN"/>
        </w:rPr>
      </w:pPr>
      <w:r>
        <w:rPr>
          <w:color w:val="000000"/>
          <w:lang w:eastAsia="zh-CN"/>
        </w:rPr>
        <w:t>18.</w:t>
      </w:r>
      <w:r>
        <w:rPr>
          <w:color w:val="000000"/>
          <w:lang w:eastAsia="zh-CN"/>
        </w:rPr>
        <w:t>如图是水循环示意图．图中过程</w:t>
      </w:r>
      <w:r>
        <w:rPr>
          <w:color w:val="000000"/>
          <w:lang w:eastAsia="zh-CN"/>
        </w:rPr>
        <w:t>②</w:t>
      </w:r>
      <w:r>
        <w:rPr>
          <w:color w:val="000000"/>
          <w:lang w:eastAsia="zh-CN"/>
        </w:rPr>
        <w:t>发生的物态变化是液化和　</w:t>
      </w:r>
      <w:r>
        <w:rPr>
          <w:color w:val="000000"/>
          <w:lang w:eastAsia="zh-CN"/>
        </w:rPr>
        <w:t>________ </w:t>
      </w:r>
      <w:r>
        <w:rPr>
          <w:color w:val="000000"/>
          <w:lang w:eastAsia="zh-CN"/>
        </w:rPr>
        <w:t>　，同时伴随着放热．生产中是通过</w:t>
      </w:r>
      <w:r>
        <w:rPr>
          <w:color w:val="000000"/>
          <w:lang w:eastAsia="zh-CN"/>
        </w:rPr>
        <w:t>________ </w:t>
      </w:r>
      <w:r>
        <w:rPr>
          <w:color w:val="000000"/>
          <w:lang w:eastAsia="zh-CN"/>
        </w:rPr>
        <w:t>方法使打火机的燃料由气态变成液态的．</w:t>
      </w:r>
      <w:r>
        <w:rPr>
          <w:lang w:eastAsia="zh-CN"/>
        </w:rPr>
        <w:br/>
      </w:r>
      <w:r>
        <w:rPr>
          <w:noProof/>
          <w:lang w:eastAsia="zh-CN"/>
        </w:rPr>
        <w:pict>
          <v:shape id="_x0000_i1055" type="#_x0000_t75" style="height:103.5pt;mso-wrap-style:square;visibility:visible;width:232.5pt">
            <v:imagedata r:id="rId16" o:title=""/>
          </v:shape>
        </w:pict>
      </w:r>
    </w:p>
    <w:p w:rsidR="00184820">
      <w:pPr>
        <w:rPr>
          <w:lang w:eastAsia="zh-CN"/>
        </w:rPr>
      </w:pPr>
      <w:r>
        <w:rPr>
          <w:b/>
          <w:bCs/>
          <w:sz w:val="24"/>
          <w:szCs w:val="24"/>
          <w:lang w:eastAsia="zh-CN"/>
        </w:rPr>
        <w:t>三、解答题</w:t>
      </w:r>
    </w:p>
    <w:p w:rsidR="00184820">
      <w:pPr>
        <w:spacing w:after="0"/>
        <w:rPr>
          <w:lang w:eastAsia="zh-CN"/>
        </w:rPr>
      </w:pPr>
      <w:r>
        <w:rPr>
          <w:color w:val="000000"/>
          <w:lang w:eastAsia="zh-CN"/>
        </w:rPr>
        <w:t>19.</w:t>
      </w:r>
      <w:r>
        <w:rPr>
          <w:color w:val="000000"/>
          <w:lang w:eastAsia="zh-CN"/>
        </w:rPr>
        <w:t>李军同学在实验室模拟</w:t>
      </w:r>
      <w:r>
        <w:rPr>
          <w:color w:val="000000"/>
          <w:lang w:eastAsia="zh-CN"/>
        </w:rPr>
        <w:t>“</w:t>
      </w:r>
      <w:r>
        <w:rPr>
          <w:color w:val="000000"/>
          <w:lang w:eastAsia="zh-CN"/>
        </w:rPr>
        <w:t>云和雨的形成</w:t>
      </w:r>
      <w:r>
        <w:rPr>
          <w:color w:val="000000"/>
          <w:lang w:eastAsia="zh-CN"/>
        </w:rPr>
        <w:t>”</w:t>
      </w:r>
      <w:r>
        <w:rPr>
          <w:color w:val="000000"/>
          <w:lang w:eastAsia="zh-CN"/>
        </w:rPr>
        <w:t>，如图所示，请写出整个过程主要的物态变化的名称．</w:t>
      </w:r>
      <w:r>
        <w:rPr>
          <w:lang w:eastAsia="zh-CN"/>
        </w:rPr>
        <w:br/>
      </w:r>
      <w:r>
        <w:rPr>
          <w:noProof/>
          <w:lang w:eastAsia="zh-CN"/>
        </w:rPr>
        <w:pict>
          <v:shape id="_x0000_i1056" type="#_x0000_t75" style="height:123pt;mso-wrap-style:square;visibility:visible;width:135.75pt">
            <v:imagedata r:id="rId17" o:title=""/>
          </v:shape>
        </w:pict>
      </w:r>
    </w:p>
    <w:p w:rsidR="00184820">
      <w:pPr>
        <w:rPr>
          <w:lang w:eastAsia="zh-CN"/>
        </w:rPr>
      </w:pPr>
      <w:r>
        <w:rPr>
          <w:b/>
          <w:bCs/>
          <w:sz w:val="24"/>
          <w:szCs w:val="24"/>
          <w:lang w:eastAsia="zh-CN"/>
        </w:rPr>
        <w:t>四、实验探究题（共</w:t>
      </w:r>
      <w:r>
        <w:rPr>
          <w:b/>
          <w:bCs/>
          <w:sz w:val="24"/>
          <w:szCs w:val="24"/>
          <w:lang w:eastAsia="zh-CN"/>
        </w:rPr>
        <w:t>1</w:t>
      </w:r>
      <w:r>
        <w:rPr>
          <w:b/>
          <w:bCs/>
          <w:sz w:val="24"/>
          <w:szCs w:val="24"/>
          <w:lang w:eastAsia="zh-CN"/>
        </w:rPr>
        <w:t>题；共</w:t>
      </w:r>
      <w:r>
        <w:rPr>
          <w:b/>
          <w:bCs/>
          <w:sz w:val="24"/>
          <w:szCs w:val="24"/>
          <w:lang w:eastAsia="zh-CN"/>
        </w:rPr>
        <w:t>5</w:t>
      </w:r>
      <w:r>
        <w:rPr>
          <w:b/>
          <w:bCs/>
          <w:sz w:val="24"/>
          <w:szCs w:val="24"/>
          <w:lang w:eastAsia="zh-CN"/>
        </w:rPr>
        <w:t>分）</w:t>
      </w:r>
    </w:p>
    <w:p w:rsidR="00184820">
      <w:pPr>
        <w:spacing w:after="0"/>
        <w:rPr>
          <w:lang w:eastAsia="zh-CN"/>
        </w:rPr>
      </w:pPr>
      <w:r>
        <w:rPr>
          <w:color w:val="000000"/>
          <w:lang w:eastAsia="zh-CN"/>
        </w:rPr>
        <w:t>20.“</w:t>
      </w:r>
      <w:r>
        <w:rPr>
          <w:color w:val="000000"/>
          <w:lang w:eastAsia="zh-CN"/>
        </w:rPr>
        <w:t>模拟法</w:t>
      </w:r>
      <w:r>
        <w:rPr>
          <w:color w:val="000000"/>
          <w:lang w:eastAsia="zh-CN"/>
        </w:rPr>
        <w:t>”</w:t>
      </w:r>
      <w:r>
        <w:rPr>
          <w:color w:val="000000"/>
          <w:lang w:eastAsia="zh-CN"/>
        </w:rPr>
        <w:t>是一种重要的科学方法．它以真实的自然环境或客观事实为原型，创造出和自然环境或客观事实相同或相近的实验环境对具体的问题进行研究的一种方法．</w:t>
      </w:r>
      <w:r>
        <w:rPr>
          <w:lang w:eastAsia="zh-CN"/>
        </w:rPr>
        <w:br/>
      </w:r>
      <w:r>
        <w:rPr>
          <w:noProof/>
          <w:lang w:eastAsia="zh-CN"/>
        </w:rPr>
        <w:pict>
          <v:shape id="_x0000_i1057" type="#_x0000_t75" style="height:93.75pt;mso-wrap-style:square;visibility:visible;width:192pt">
            <v:imagedata r:id="rId18" o:title=""/>
          </v:shape>
        </w:pict>
      </w:r>
    </w:p>
    <w:p w:rsidR="00184820">
      <w:pPr>
        <w:spacing w:after="0"/>
        <w:rPr>
          <w:lang w:eastAsia="zh-CN"/>
        </w:rPr>
      </w:pPr>
      <w:r>
        <w:rPr>
          <w:color w:val="000000"/>
          <w:lang w:eastAsia="zh-CN"/>
        </w:rPr>
        <w:t>（</w:t>
      </w:r>
      <w:r>
        <w:rPr>
          <w:color w:val="000000"/>
          <w:lang w:eastAsia="zh-CN"/>
        </w:rPr>
        <w:t>1</w:t>
      </w:r>
      <w:r>
        <w:rPr>
          <w:color w:val="000000"/>
          <w:lang w:eastAsia="zh-CN"/>
        </w:rPr>
        <w:t>）如图所示是模拟大自然中</w:t>
      </w:r>
      <w:r>
        <w:rPr>
          <w:color w:val="000000"/>
          <w:lang w:eastAsia="zh-CN"/>
        </w:rPr>
        <w:t>“</w:t>
      </w:r>
      <w:r>
        <w:rPr>
          <w:color w:val="000000"/>
          <w:lang w:eastAsia="zh-CN"/>
        </w:rPr>
        <w:t>雨</w:t>
      </w:r>
      <w:r>
        <w:rPr>
          <w:color w:val="000000"/>
          <w:lang w:eastAsia="zh-CN"/>
        </w:rPr>
        <w:t>”</w:t>
      </w:r>
      <w:r>
        <w:rPr>
          <w:color w:val="000000"/>
          <w:lang w:eastAsia="zh-CN"/>
        </w:rPr>
        <w:t>的形成的实验装置．为了让实验效果明显，实验时应在锥形瓶中加入　</w:t>
      </w:r>
      <w:r>
        <w:rPr>
          <w:color w:val="000000"/>
          <w:lang w:eastAsia="zh-CN"/>
        </w:rPr>
        <w:t>________ </w:t>
      </w:r>
      <w:r>
        <w:rPr>
          <w:color w:val="000000"/>
          <w:lang w:eastAsia="zh-CN"/>
        </w:rPr>
        <w:t>　（填冰、温水、与室温相同的水），在在蒸发容器中放入　</w:t>
      </w:r>
      <w:r>
        <w:rPr>
          <w:color w:val="000000"/>
          <w:lang w:eastAsia="zh-CN"/>
        </w:rPr>
        <w:t>________ </w:t>
      </w:r>
      <w:r>
        <w:rPr>
          <w:color w:val="000000"/>
          <w:lang w:eastAsia="zh-CN"/>
        </w:rPr>
        <w:t>　（填冰、温水、与室温相同的水）．</w:t>
      </w:r>
      <w:r>
        <w:rPr>
          <w:color w:val="000000"/>
          <w:lang w:eastAsia="zh-CN"/>
        </w:rPr>
        <w:t xml:space="preserve">    </w:t>
      </w:r>
    </w:p>
    <w:p w:rsidR="00184820">
      <w:pPr>
        <w:spacing w:after="0"/>
        <w:rPr>
          <w:lang w:eastAsia="zh-CN"/>
        </w:rPr>
      </w:pPr>
      <w:r>
        <w:rPr>
          <w:color w:val="000000"/>
          <w:lang w:eastAsia="zh-CN"/>
        </w:rPr>
        <w:t>（</w:t>
      </w:r>
      <w:r>
        <w:rPr>
          <w:color w:val="000000"/>
          <w:lang w:eastAsia="zh-CN"/>
        </w:rPr>
        <w:t>2</w:t>
      </w:r>
      <w:r>
        <w:rPr>
          <w:color w:val="000000"/>
          <w:lang w:eastAsia="zh-CN"/>
        </w:rPr>
        <w:t>）实验中可以观察到在锥形瓶口内有</w:t>
      </w:r>
      <w:r>
        <w:rPr>
          <w:color w:val="000000"/>
          <w:lang w:eastAsia="zh-CN"/>
        </w:rPr>
        <w:t xml:space="preserve"> ________  </w:t>
      </w:r>
      <w:r>
        <w:rPr>
          <w:color w:val="000000"/>
          <w:lang w:eastAsia="zh-CN"/>
        </w:rPr>
        <w:t>出现，其形成的原因是</w:t>
      </w:r>
      <w:r>
        <w:rPr>
          <w:color w:val="000000"/>
          <w:lang w:eastAsia="zh-CN"/>
        </w:rPr>
        <w:t xml:space="preserve"> ________ </w:t>
      </w:r>
      <w:r>
        <w:rPr>
          <w:color w:val="000000"/>
          <w:lang w:eastAsia="zh-CN"/>
        </w:rPr>
        <w:t>在蒸发容器的底部出现了水滴这就形成了</w:t>
      </w:r>
      <w:r>
        <w:rPr>
          <w:color w:val="000000"/>
          <w:lang w:eastAsia="zh-CN"/>
        </w:rPr>
        <w:t>“</w:t>
      </w:r>
      <w:r>
        <w:rPr>
          <w:color w:val="000000"/>
          <w:lang w:eastAsia="zh-CN"/>
        </w:rPr>
        <w:t>雨</w:t>
      </w:r>
      <w:r>
        <w:rPr>
          <w:color w:val="000000"/>
          <w:lang w:eastAsia="zh-CN"/>
        </w:rPr>
        <w:t>”</w:t>
      </w:r>
      <w:r>
        <w:rPr>
          <w:color w:val="000000"/>
          <w:lang w:eastAsia="zh-CN"/>
        </w:rPr>
        <w:t>．</w:t>
      </w:r>
      <w:r>
        <w:rPr>
          <w:color w:val="000000"/>
          <w:lang w:eastAsia="zh-CN"/>
        </w:rPr>
        <w:t xml:space="preserve">    </w:t>
      </w:r>
    </w:p>
    <w:p w:rsidR="00184820">
      <w:pPr>
        <w:spacing w:after="0"/>
        <w:rPr>
          <w:lang w:eastAsia="zh-CN"/>
        </w:rPr>
      </w:pPr>
      <w:r>
        <w:rPr>
          <w:color w:val="000000"/>
          <w:lang w:eastAsia="zh-CN"/>
        </w:rPr>
        <w:t>（</w:t>
      </w:r>
      <w:r>
        <w:rPr>
          <w:color w:val="000000"/>
          <w:lang w:eastAsia="zh-CN"/>
        </w:rPr>
        <w:t>3</w:t>
      </w:r>
      <w:r>
        <w:rPr>
          <w:color w:val="000000"/>
          <w:lang w:eastAsia="zh-CN"/>
        </w:rPr>
        <w:t>）人们把善于传热（或传热本领大）的物质叫做热的良导体，例如金属就是热的良导体；人们把不善于传热的物质叫做热的不良导体．你认为如图中的蒸发容器用</w:t>
      </w:r>
      <w:r>
        <w:rPr>
          <w:color w:val="000000"/>
          <w:lang w:eastAsia="zh-CN"/>
        </w:rPr>
        <w:t xml:space="preserve"> ________ </w:t>
      </w:r>
      <w:r>
        <w:rPr>
          <w:color w:val="000000"/>
          <w:lang w:eastAsia="zh-CN"/>
        </w:rPr>
        <w:t>容器为好（选填</w:t>
      </w:r>
      <w:r>
        <w:rPr>
          <w:color w:val="000000"/>
          <w:lang w:eastAsia="zh-CN"/>
        </w:rPr>
        <w:t>“</w:t>
      </w:r>
      <w:r>
        <w:rPr>
          <w:color w:val="000000"/>
          <w:lang w:eastAsia="zh-CN"/>
        </w:rPr>
        <w:t>金属</w:t>
      </w:r>
      <w:r>
        <w:rPr>
          <w:color w:val="000000"/>
          <w:lang w:eastAsia="zh-CN"/>
        </w:rPr>
        <w:t>”</w:t>
      </w:r>
      <w:r>
        <w:rPr>
          <w:color w:val="000000"/>
          <w:lang w:eastAsia="zh-CN"/>
        </w:rPr>
        <w:t>或</w:t>
      </w:r>
      <w:r>
        <w:rPr>
          <w:color w:val="000000"/>
          <w:lang w:eastAsia="zh-CN"/>
        </w:rPr>
        <w:t>“</w:t>
      </w:r>
      <w:r>
        <w:rPr>
          <w:color w:val="000000"/>
          <w:lang w:eastAsia="zh-CN"/>
        </w:rPr>
        <w:t>玻璃</w:t>
      </w:r>
      <w:r>
        <w:rPr>
          <w:color w:val="000000"/>
          <w:lang w:eastAsia="zh-CN"/>
        </w:rPr>
        <w:t>”</w:t>
      </w:r>
      <w:r>
        <w:rPr>
          <w:color w:val="000000"/>
          <w:lang w:eastAsia="zh-CN"/>
        </w:rPr>
        <w:t>）．</w:t>
      </w:r>
      <w:r>
        <w:rPr>
          <w:color w:val="000000"/>
          <w:lang w:eastAsia="zh-CN"/>
        </w:rPr>
        <w:t xml:space="preserve">    </w:t>
      </w:r>
    </w:p>
    <w:p w:rsidR="00184820">
      <w:pPr>
        <w:rPr>
          <w:lang w:eastAsia="zh-CN"/>
        </w:rPr>
      </w:pPr>
      <w:r>
        <w:rPr>
          <w:b/>
          <w:bCs/>
          <w:sz w:val="24"/>
          <w:szCs w:val="24"/>
          <w:lang w:eastAsia="zh-CN"/>
        </w:rPr>
        <w:t>五、综合题</w:t>
      </w:r>
      <w:bookmarkStart w:id="0" w:name="_GoBack"/>
      <w:bookmarkEnd w:id="0"/>
    </w:p>
    <w:p w:rsidR="00184820">
      <w:pPr>
        <w:spacing w:after="0"/>
        <w:rPr>
          <w:lang w:eastAsia="zh-CN"/>
        </w:rPr>
      </w:pPr>
      <w:r>
        <w:rPr>
          <w:color w:val="000000"/>
          <w:lang w:eastAsia="zh-CN"/>
        </w:rPr>
        <w:t>21.</w:t>
      </w:r>
      <w:r>
        <w:rPr>
          <w:color w:val="000000"/>
          <w:lang w:eastAsia="zh-CN"/>
        </w:rPr>
        <w:t>今年春天，安庆地区发生严重旱灾．</w:t>
      </w:r>
      <w:r>
        <w:rPr>
          <w:lang w:eastAsia="zh-CN"/>
        </w:rPr>
        <w:br/>
      </w:r>
      <w:r>
        <w:rPr>
          <w:noProof/>
          <w:lang w:eastAsia="zh-CN"/>
        </w:rPr>
        <w:pict>
          <v:shape id="_x0000_i1058" type="#_x0000_t75" style="height:103.5pt;mso-wrap-style:square;visibility:visible;width:263.25pt">
            <v:imagedata r:id="rId19" o:title=""/>
          </v:shape>
        </w:pict>
      </w:r>
    </w:p>
    <w:p w:rsidR="00184820">
      <w:pPr>
        <w:spacing w:after="0"/>
        <w:rPr>
          <w:lang w:eastAsia="zh-CN"/>
        </w:rPr>
      </w:pPr>
      <w:r>
        <w:rPr>
          <w:color w:val="000000"/>
          <w:lang w:eastAsia="zh-CN"/>
        </w:rPr>
        <w:t>（</w:t>
      </w:r>
      <w:r>
        <w:rPr>
          <w:color w:val="000000"/>
          <w:lang w:eastAsia="zh-CN"/>
        </w:rPr>
        <w:t>1</w:t>
      </w:r>
      <w:r>
        <w:rPr>
          <w:color w:val="000000"/>
          <w:lang w:eastAsia="zh-CN"/>
        </w:rPr>
        <w:t>）为缓解旱情进行了人工降雨，干冰可用于人工降雨．撒在云层上的干冰</w:t>
      </w:r>
      <w:r>
        <w:rPr>
          <w:color w:val="000000"/>
          <w:lang w:eastAsia="zh-CN"/>
        </w:rPr>
        <w:t>________ </w:t>
      </w:r>
      <w:r>
        <w:rPr>
          <w:lang w:eastAsia="zh-CN"/>
        </w:rPr>
        <w:br/>
      </w:r>
      <w:r>
        <w:rPr>
          <w:color w:val="000000"/>
          <w:lang w:eastAsia="zh-CN"/>
        </w:rPr>
        <w:t>时吸热，使空气中的水蒸气迅速凝结成水滴形成降雨．图是水循环示意图．图中过程</w:t>
      </w:r>
      <w:r>
        <w:rPr>
          <w:color w:val="000000"/>
          <w:lang w:eastAsia="zh-CN"/>
        </w:rPr>
        <w:t>①</w:t>
      </w:r>
      <w:r>
        <w:rPr>
          <w:color w:val="000000"/>
          <w:lang w:eastAsia="zh-CN"/>
        </w:rPr>
        <w:t>发生的物态变化是</w:t>
      </w:r>
      <w:r>
        <w:rPr>
          <w:color w:val="000000"/>
          <w:lang w:eastAsia="zh-CN"/>
        </w:rPr>
        <w:t>________ </w:t>
      </w:r>
      <w:r>
        <w:rPr>
          <w:color w:val="000000"/>
          <w:lang w:eastAsia="zh-CN"/>
        </w:rPr>
        <w:t>同时伴随着吸热；过程</w:t>
      </w:r>
      <w:r>
        <w:rPr>
          <w:color w:val="000000"/>
          <w:lang w:eastAsia="zh-CN"/>
        </w:rPr>
        <w:t>②</w:t>
      </w:r>
      <w:r>
        <w:rPr>
          <w:color w:val="000000"/>
          <w:lang w:eastAsia="zh-CN"/>
        </w:rPr>
        <w:t>发生的物态变化是凝华和</w:t>
      </w:r>
      <w:r>
        <w:rPr>
          <w:color w:val="000000"/>
          <w:lang w:eastAsia="zh-CN"/>
        </w:rPr>
        <w:t>________ </w:t>
      </w:r>
      <w:r>
        <w:rPr>
          <w:color w:val="000000"/>
          <w:lang w:eastAsia="zh-CN"/>
        </w:rPr>
        <w:t>，同时伴随着放热．</w:t>
      </w:r>
      <w:r>
        <w:rPr>
          <w:color w:val="000000"/>
          <w:lang w:eastAsia="zh-CN"/>
        </w:rPr>
        <w:t xml:space="preserve">    </w:t>
      </w:r>
    </w:p>
    <w:p w:rsidR="00184820">
      <w:pPr>
        <w:spacing w:after="0"/>
        <w:rPr>
          <w:lang w:eastAsia="zh-CN"/>
        </w:rPr>
      </w:pPr>
      <w:r>
        <w:rPr>
          <w:color w:val="000000"/>
          <w:lang w:eastAsia="zh-CN"/>
        </w:rPr>
        <w:t>（</w:t>
      </w:r>
      <w:r>
        <w:rPr>
          <w:color w:val="000000"/>
          <w:lang w:eastAsia="zh-CN"/>
        </w:rPr>
        <w:t>2</w:t>
      </w:r>
      <w:r>
        <w:rPr>
          <w:color w:val="000000"/>
          <w:lang w:eastAsia="zh-CN"/>
        </w:rPr>
        <w:t>）面对旱情，我们更要节约用水．写出一种生产、生活中常见的节水方法</w:t>
      </w:r>
      <w:r>
        <w:rPr>
          <w:color w:val="000000"/>
          <w:lang w:eastAsia="zh-CN"/>
        </w:rPr>
        <w:t xml:space="preserve">________     </w:t>
      </w:r>
    </w:p>
    <w:p w:rsidR="00184820">
      <w:pPr>
        <w:spacing w:after="0"/>
        <w:rPr>
          <w:lang w:eastAsia="zh-CN"/>
        </w:rPr>
      </w:pPr>
      <w:r>
        <w:rPr>
          <w:color w:val="000000"/>
          <w:lang w:eastAsia="zh-CN"/>
        </w:rPr>
        <w:t>22.</w:t>
      </w:r>
      <w:r>
        <w:rPr>
          <w:color w:val="000000"/>
          <w:lang w:eastAsia="zh-CN"/>
        </w:rPr>
        <w:t>由于今年春季冷空气和暖湿气流的影响，这些天</w:t>
      </w:r>
      <w:r>
        <w:rPr>
          <w:color w:val="000000"/>
          <w:lang w:eastAsia="zh-CN"/>
        </w:rPr>
        <w:t>“</w:t>
      </w:r>
      <w:r>
        <w:rPr>
          <w:color w:val="000000"/>
          <w:lang w:eastAsia="zh-CN"/>
        </w:rPr>
        <w:t>回南天气</w:t>
      </w:r>
      <w:r>
        <w:rPr>
          <w:color w:val="000000"/>
          <w:lang w:eastAsia="zh-CN"/>
        </w:rPr>
        <w:t>”</w:t>
      </w:r>
      <w:r>
        <w:rPr>
          <w:color w:val="000000"/>
          <w:lang w:eastAsia="zh-CN"/>
        </w:rPr>
        <w:t>特别严重，每当</w:t>
      </w:r>
      <w:r>
        <w:rPr>
          <w:color w:val="000000"/>
          <w:lang w:eastAsia="zh-CN"/>
        </w:rPr>
        <w:t>“</w:t>
      </w:r>
      <w:r>
        <w:rPr>
          <w:color w:val="000000"/>
          <w:lang w:eastAsia="zh-CN"/>
        </w:rPr>
        <w:t>回南天气</w:t>
      </w:r>
      <w:r>
        <w:rPr>
          <w:color w:val="000000"/>
          <w:lang w:eastAsia="zh-CN"/>
        </w:rPr>
        <w:t>”</w:t>
      </w:r>
      <w:r>
        <w:rPr>
          <w:color w:val="000000"/>
          <w:lang w:eastAsia="zh-CN"/>
        </w:rPr>
        <w:t>到来时，家里的墙壁和地板，课室的玻璃窗、黑板和地板都非常潮湿，甚至会</w:t>
      </w:r>
      <w:r>
        <w:rPr>
          <w:color w:val="000000"/>
          <w:lang w:eastAsia="zh-CN"/>
        </w:rPr>
        <w:t>“</w:t>
      </w:r>
      <w:r>
        <w:rPr>
          <w:color w:val="000000"/>
          <w:lang w:eastAsia="zh-CN"/>
        </w:rPr>
        <w:t>出水</w:t>
      </w:r>
      <w:r>
        <w:rPr>
          <w:color w:val="000000"/>
          <w:lang w:eastAsia="zh-CN"/>
        </w:rPr>
        <w:t>”</w:t>
      </w:r>
      <w:r>
        <w:rPr>
          <w:color w:val="000000"/>
          <w:lang w:eastAsia="zh-CN"/>
        </w:rPr>
        <w:t>．</w:t>
      </w:r>
      <w:r>
        <w:rPr>
          <w:color w:val="000000"/>
          <w:lang w:eastAsia="zh-CN"/>
        </w:rPr>
        <w:t xml:space="preserve">    </w:t>
      </w:r>
    </w:p>
    <w:p w:rsidR="00184820">
      <w:pPr>
        <w:spacing w:after="0"/>
        <w:rPr>
          <w:lang w:eastAsia="zh-CN"/>
        </w:rPr>
      </w:pPr>
      <w:r>
        <w:rPr>
          <w:color w:val="000000"/>
          <w:lang w:eastAsia="zh-CN"/>
        </w:rPr>
        <w:t>（</w:t>
      </w:r>
      <w:r>
        <w:rPr>
          <w:color w:val="000000"/>
          <w:lang w:eastAsia="zh-CN"/>
        </w:rPr>
        <w:t>1</w:t>
      </w:r>
      <w:r>
        <w:rPr>
          <w:color w:val="000000"/>
          <w:lang w:eastAsia="zh-CN"/>
        </w:rPr>
        <w:t>）关于这些</w:t>
      </w:r>
      <w:r>
        <w:rPr>
          <w:color w:val="000000"/>
          <w:lang w:eastAsia="zh-CN"/>
        </w:rPr>
        <w:t>“</w:t>
      </w:r>
      <w:r>
        <w:rPr>
          <w:color w:val="000000"/>
          <w:lang w:eastAsia="zh-CN"/>
        </w:rPr>
        <w:t>水</w:t>
      </w:r>
      <w:r>
        <w:rPr>
          <w:color w:val="000000"/>
          <w:lang w:eastAsia="zh-CN"/>
        </w:rPr>
        <w:t>”</w:t>
      </w:r>
      <w:r>
        <w:rPr>
          <w:color w:val="000000"/>
          <w:lang w:eastAsia="zh-CN"/>
        </w:rPr>
        <w:t>的说法正确的是　</w:t>
      </w:r>
      <w:r>
        <w:rPr>
          <w:color w:val="000000"/>
          <w:lang w:eastAsia="zh-CN"/>
        </w:rPr>
        <w:t>________ </w:t>
      </w:r>
      <w:r>
        <w:rPr>
          <w:color w:val="000000"/>
          <w:lang w:eastAsia="zh-CN"/>
        </w:rPr>
        <w:t>．</w:t>
      </w:r>
      <w:r>
        <w:rPr>
          <w:lang w:eastAsia="zh-CN"/>
        </w:rPr>
        <w:br/>
      </w:r>
      <w:r>
        <w:rPr>
          <w:color w:val="000000"/>
          <w:lang w:eastAsia="zh-CN"/>
        </w:rPr>
        <w:t>A</w:t>
      </w:r>
      <w:r>
        <w:rPr>
          <w:color w:val="000000"/>
          <w:lang w:eastAsia="zh-CN"/>
        </w:rPr>
        <w:t>、它出现在玻璃的内壁</w:t>
      </w:r>
      <w:r>
        <w:rPr>
          <w:color w:val="000000"/>
          <w:lang w:eastAsia="zh-CN"/>
        </w:rPr>
        <w:t>           B</w:t>
      </w:r>
      <w:r>
        <w:rPr>
          <w:color w:val="000000"/>
          <w:lang w:eastAsia="zh-CN"/>
        </w:rPr>
        <w:t>、这是一种液化现象</w:t>
      </w:r>
      <w:r>
        <w:rPr>
          <w:lang w:eastAsia="zh-CN"/>
        </w:rPr>
        <w:br/>
      </w:r>
      <w:r>
        <w:rPr>
          <w:color w:val="000000"/>
          <w:lang w:eastAsia="zh-CN"/>
        </w:rPr>
        <w:t>C</w:t>
      </w:r>
      <w:r>
        <w:rPr>
          <w:color w:val="000000"/>
          <w:lang w:eastAsia="zh-CN"/>
        </w:rPr>
        <w:t>、</w:t>
      </w:r>
      <w:r>
        <w:rPr>
          <w:color w:val="000000"/>
          <w:lang w:eastAsia="zh-CN"/>
        </w:rPr>
        <w:t>“</w:t>
      </w:r>
      <w:r>
        <w:rPr>
          <w:color w:val="000000"/>
          <w:lang w:eastAsia="zh-CN"/>
        </w:rPr>
        <w:t>水</w:t>
      </w:r>
      <w:r>
        <w:rPr>
          <w:color w:val="000000"/>
          <w:lang w:eastAsia="zh-CN"/>
        </w:rPr>
        <w:t>”</w:t>
      </w:r>
      <w:r>
        <w:rPr>
          <w:color w:val="000000"/>
          <w:lang w:eastAsia="zh-CN"/>
        </w:rPr>
        <w:t>的出现是汽化现象</w:t>
      </w:r>
      <w:r>
        <w:rPr>
          <w:color w:val="000000"/>
          <w:lang w:eastAsia="zh-CN"/>
        </w:rPr>
        <w:t>         D</w:t>
      </w:r>
      <w:r>
        <w:rPr>
          <w:color w:val="000000"/>
          <w:lang w:eastAsia="zh-CN"/>
        </w:rPr>
        <w:t>、</w:t>
      </w:r>
      <w:r>
        <w:rPr>
          <w:color w:val="000000"/>
          <w:lang w:eastAsia="zh-CN"/>
        </w:rPr>
        <w:t>“</w:t>
      </w:r>
      <w:r>
        <w:rPr>
          <w:color w:val="000000"/>
          <w:lang w:eastAsia="zh-CN"/>
        </w:rPr>
        <w:t>水</w:t>
      </w:r>
      <w:r>
        <w:rPr>
          <w:color w:val="000000"/>
          <w:lang w:eastAsia="zh-CN"/>
        </w:rPr>
        <w:t>”</w:t>
      </w:r>
      <w:r>
        <w:rPr>
          <w:color w:val="000000"/>
          <w:lang w:eastAsia="zh-CN"/>
        </w:rPr>
        <w:t>的形成要吸收热量</w:t>
      </w:r>
      <w:r>
        <w:rPr>
          <w:color w:val="000000"/>
          <w:lang w:eastAsia="zh-CN"/>
        </w:rPr>
        <w:t xml:space="preserve">    </w:t>
      </w:r>
    </w:p>
    <w:p w:rsidR="00184820">
      <w:pPr>
        <w:spacing w:after="0"/>
        <w:rPr>
          <w:lang w:eastAsia="zh-CN"/>
        </w:rPr>
      </w:pPr>
      <w:r>
        <w:rPr>
          <w:color w:val="000000"/>
          <w:lang w:eastAsia="zh-CN"/>
        </w:rPr>
        <w:t>（</w:t>
      </w:r>
      <w:r>
        <w:rPr>
          <w:color w:val="000000"/>
          <w:lang w:eastAsia="zh-CN"/>
        </w:rPr>
        <w:t>2</w:t>
      </w:r>
      <w:r>
        <w:rPr>
          <w:color w:val="000000"/>
          <w:lang w:eastAsia="zh-CN"/>
        </w:rPr>
        <w:t>）用所学过的物理知识，解释这些</w:t>
      </w:r>
      <w:r>
        <w:rPr>
          <w:color w:val="000000"/>
          <w:lang w:eastAsia="zh-CN"/>
        </w:rPr>
        <w:t>“</w:t>
      </w:r>
      <w:r>
        <w:rPr>
          <w:color w:val="000000"/>
          <w:lang w:eastAsia="zh-CN"/>
        </w:rPr>
        <w:t>水</w:t>
      </w:r>
      <w:r>
        <w:rPr>
          <w:color w:val="000000"/>
          <w:lang w:eastAsia="zh-CN"/>
        </w:rPr>
        <w:t>”</w:t>
      </w:r>
      <w:r>
        <w:rPr>
          <w:color w:val="000000"/>
          <w:lang w:eastAsia="zh-CN"/>
        </w:rPr>
        <w:t>是如何形成的：</w:t>
      </w:r>
      <w:r>
        <w:rPr>
          <w:color w:val="000000"/>
          <w:lang w:eastAsia="zh-CN"/>
        </w:rPr>
        <w:t xml:space="preserve">________     </w:t>
      </w:r>
    </w:p>
    <w:p w:rsidR="00184820">
      <w:pPr>
        <w:spacing w:after="0"/>
        <w:rPr>
          <w:lang w:eastAsia="zh-CN"/>
        </w:rPr>
      </w:pPr>
      <w:r>
        <w:rPr>
          <w:color w:val="000000"/>
          <w:lang w:eastAsia="zh-CN"/>
        </w:rPr>
        <w:t>（</w:t>
      </w:r>
      <w:r>
        <w:rPr>
          <w:color w:val="000000"/>
          <w:lang w:eastAsia="zh-CN"/>
        </w:rPr>
        <w:t>3</w:t>
      </w:r>
      <w:r>
        <w:rPr>
          <w:color w:val="000000"/>
          <w:lang w:eastAsia="zh-CN"/>
        </w:rPr>
        <w:t>）物态变化是生活中常见的现象，如人工降雨时利用干冰</w:t>
      </w:r>
      <w:r>
        <w:rPr>
          <w:color w:val="000000"/>
          <w:lang w:eastAsia="zh-CN"/>
        </w:rPr>
        <w:t>________ </w:t>
      </w:r>
      <w:r>
        <w:rPr>
          <w:color w:val="000000"/>
          <w:lang w:eastAsia="zh-CN"/>
        </w:rPr>
        <w:t>（填物态变化）吸热使云层中水蒸气的温度降低最终形成降雨；夏天起风时，人感觉凉快是因为风加速了皮肤表面汗液的</w:t>
      </w:r>
      <w:r>
        <w:rPr>
          <w:color w:val="000000"/>
          <w:lang w:eastAsia="zh-CN"/>
        </w:rPr>
        <w:t>________ </w:t>
      </w:r>
      <w:r>
        <w:rPr>
          <w:color w:val="000000"/>
          <w:lang w:eastAsia="zh-CN"/>
        </w:rPr>
        <w:t>（填物态变化）．</w:t>
      </w:r>
      <w:r>
        <w:rPr>
          <w:color w:val="000000"/>
          <w:lang w:eastAsia="zh-CN"/>
        </w:rPr>
        <w:t xml:space="preserve">    </w:t>
      </w:r>
    </w:p>
    <w:p w:rsidR="00184820">
      <w:pPr>
        <w:spacing w:after="0"/>
        <w:rPr>
          <w:lang w:eastAsia="zh-CN"/>
        </w:rPr>
      </w:pPr>
      <w:r>
        <w:rPr>
          <w:color w:val="000000"/>
          <w:lang w:eastAsia="zh-CN"/>
        </w:rPr>
        <w:t>23.</w:t>
      </w:r>
      <w:r>
        <w:rPr>
          <w:color w:val="000000"/>
          <w:lang w:eastAsia="zh-CN"/>
        </w:rPr>
        <w:t>地球拥有的总水量约为</w:t>
      </w:r>
      <w:r>
        <w:rPr>
          <w:color w:val="000000"/>
          <w:lang w:eastAsia="zh-CN"/>
        </w:rPr>
        <w:t>1.4×10</w:t>
      </w:r>
      <w:r>
        <w:rPr>
          <w:color w:val="000000"/>
          <w:vertAlign w:val="superscript"/>
          <w:lang w:eastAsia="zh-CN"/>
        </w:rPr>
        <w:t>18</w:t>
      </w:r>
      <w:r>
        <w:rPr>
          <w:color w:val="000000"/>
          <w:lang w:eastAsia="zh-CN"/>
        </w:rPr>
        <w:t>吨．其中，含盐的海水约为</w:t>
      </w:r>
      <w:r>
        <w:rPr>
          <w:color w:val="000000"/>
          <w:lang w:eastAsia="zh-CN"/>
        </w:rPr>
        <w:t>1.32×10</w:t>
      </w:r>
      <w:r>
        <w:rPr>
          <w:color w:val="000000"/>
          <w:vertAlign w:val="superscript"/>
          <w:lang w:eastAsia="zh-CN"/>
        </w:rPr>
        <w:t>18</w:t>
      </w:r>
      <w:r>
        <w:rPr>
          <w:color w:val="000000"/>
          <w:lang w:eastAsia="zh-CN"/>
        </w:rPr>
        <w:t>吨．由于盐份的问题，海水不能被陆地上的生命直接作为水源来利用．陆地上的淡水来自天上．海水在阳光下蒸发变成水蒸气，把盐留在了海里，而淡水蒸发到天上，水蒸气遇冷液化成小水滴或凝华成小冰晶，也有的小水滴凝固成了小冰晶，它们共同形成了云．云被风吹到陆地的上空，在一定条件下，这些水滴和冰晶降落到大地上．如此，陆地上的江河、湖泊、湿地才得以形成．它们是陆地生命的淡水源．由于陆地上的淡水也会因日晒而减少，或通过江河流回大海，地球可供陆地生命使用的淡水量不到地球总水量的千分之三，因此陆地上的淡水资源量是很紧缺的．图</w:t>
      </w:r>
      <w:r>
        <w:rPr>
          <w:color w:val="000000"/>
          <w:lang w:eastAsia="zh-CN"/>
        </w:rPr>
        <w:t>1</w:t>
      </w:r>
      <w:r>
        <w:rPr>
          <w:color w:val="000000"/>
          <w:lang w:eastAsia="zh-CN"/>
        </w:rPr>
        <w:t>是我国节水标志，图</w:t>
      </w:r>
      <w:r>
        <w:rPr>
          <w:color w:val="000000"/>
          <w:lang w:eastAsia="zh-CN"/>
        </w:rPr>
        <w:t>2</w:t>
      </w:r>
      <w:r>
        <w:rPr>
          <w:color w:val="000000"/>
          <w:lang w:eastAsia="zh-CN"/>
        </w:rPr>
        <w:t>是每年</w:t>
      </w:r>
      <w:r>
        <w:rPr>
          <w:color w:val="000000"/>
          <w:lang w:eastAsia="zh-CN"/>
        </w:rPr>
        <w:t>“</w:t>
      </w:r>
      <w:r>
        <w:rPr>
          <w:color w:val="000000"/>
          <w:lang w:eastAsia="zh-CN"/>
        </w:rPr>
        <w:t>世界水日</w:t>
      </w:r>
      <w:r>
        <w:rPr>
          <w:color w:val="000000"/>
          <w:lang w:eastAsia="zh-CN"/>
        </w:rPr>
        <w:t>”</w:t>
      </w:r>
      <w:r>
        <w:rPr>
          <w:color w:val="000000"/>
          <w:lang w:eastAsia="zh-CN"/>
        </w:rPr>
        <w:t>宣传主题．</w:t>
      </w:r>
      <w:r>
        <w:rPr>
          <w:lang w:eastAsia="zh-CN"/>
        </w:rPr>
        <w:br/>
      </w:r>
      <w:r>
        <w:rPr>
          <w:color w:val="000000"/>
          <w:lang w:eastAsia="zh-CN"/>
        </w:rPr>
        <w:t>请你认真阅读，回答下列问题：</w:t>
      </w:r>
      <w:r>
        <w:rPr>
          <w:lang w:eastAsia="zh-CN"/>
        </w:rPr>
        <w:br/>
      </w:r>
      <w:r>
        <w:rPr>
          <w:noProof/>
          <w:lang w:eastAsia="zh-CN"/>
        </w:rPr>
        <w:pict>
          <v:shape id="_x0000_i1059" type="#_x0000_t75" style="height:111.75pt;mso-wrap-style:square;visibility:visible;width:228.75pt">
            <v:imagedata r:id="rId20" o:title=""/>
          </v:shape>
        </w:pict>
      </w:r>
    </w:p>
    <w:p w:rsidR="00184820">
      <w:pPr>
        <w:spacing w:after="0"/>
        <w:rPr>
          <w:lang w:eastAsia="zh-CN"/>
        </w:rPr>
      </w:pPr>
      <w:r>
        <w:rPr>
          <w:color w:val="000000"/>
          <w:lang w:eastAsia="zh-CN"/>
        </w:rPr>
        <w:t>（</w:t>
      </w:r>
      <w:r>
        <w:rPr>
          <w:color w:val="000000"/>
          <w:lang w:eastAsia="zh-CN"/>
        </w:rPr>
        <w:t>1</w:t>
      </w:r>
      <w:r>
        <w:rPr>
          <w:color w:val="000000"/>
          <w:lang w:eastAsia="zh-CN"/>
        </w:rPr>
        <w:t>）海水</w:t>
      </w:r>
      <w:r>
        <w:rPr>
          <w:color w:val="000000"/>
          <w:lang w:eastAsia="zh-CN"/>
        </w:rPr>
        <w:t>________ </w:t>
      </w:r>
      <w:r>
        <w:rPr>
          <w:color w:val="000000"/>
          <w:lang w:eastAsia="zh-CN"/>
        </w:rPr>
        <w:t>（填</w:t>
      </w:r>
      <w:r>
        <w:rPr>
          <w:color w:val="000000"/>
          <w:lang w:eastAsia="zh-CN"/>
        </w:rPr>
        <w:t>“</w:t>
      </w:r>
      <w:r>
        <w:rPr>
          <w:color w:val="000000"/>
          <w:lang w:eastAsia="zh-CN"/>
        </w:rPr>
        <w:t>能</w:t>
      </w:r>
      <w:r>
        <w:rPr>
          <w:color w:val="000000"/>
          <w:lang w:eastAsia="zh-CN"/>
        </w:rPr>
        <w:t>”</w:t>
      </w:r>
      <w:r>
        <w:rPr>
          <w:color w:val="000000"/>
          <w:lang w:eastAsia="zh-CN"/>
        </w:rPr>
        <w:t>、</w:t>
      </w:r>
      <w:r>
        <w:rPr>
          <w:color w:val="000000"/>
          <w:lang w:eastAsia="zh-CN"/>
        </w:rPr>
        <w:t>“</w:t>
      </w:r>
      <w:r>
        <w:rPr>
          <w:color w:val="000000"/>
          <w:lang w:eastAsia="zh-CN"/>
        </w:rPr>
        <w:t>不能</w:t>
      </w:r>
      <w:r>
        <w:rPr>
          <w:color w:val="000000"/>
          <w:lang w:eastAsia="zh-CN"/>
        </w:rPr>
        <w:t>”</w:t>
      </w:r>
      <w:r>
        <w:rPr>
          <w:color w:val="000000"/>
          <w:lang w:eastAsia="zh-CN"/>
        </w:rPr>
        <w:t>）被陆地上的生命间接作为水源来利用．</w:t>
      </w:r>
      <w:r>
        <w:rPr>
          <w:color w:val="000000"/>
          <w:lang w:eastAsia="zh-CN"/>
        </w:rPr>
        <w:t xml:space="preserve">    </w:t>
      </w:r>
    </w:p>
    <w:p w:rsidR="00184820">
      <w:pPr>
        <w:spacing w:after="0"/>
        <w:rPr>
          <w:lang w:eastAsia="zh-CN"/>
        </w:rPr>
      </w:pPr>
      <w:r>
        <w:rPr>
          <w:color w:val="000000"/>
          <w:lang w:eastAsia="zh-CN"/>
        </w:rPr>
        <w:t>（</w:t>
      </w:r>
      <w:r>
        <w:rPr>
          <w:color w:val="000000"/>
          <w:lang w:eastAsia="zh-CN"/>
        </w:rPr>
        <w:t>2</w:t>
      </w:r>
      <w:r>
        <w:rPr>
          <w:color w:val="000000"/>
          <w:lang w:eastAsia="zh-CN"/>
        </w:rPr>
        <w:t>）海水在阳光下</w:t>
      </w:r>
      <w:r>
        <w:rPr>
          <w:color w:val="000000"/>
          <w:lang w:eastAsia="zh-CN"/>
        </w:rPr>
        <w:t>________ </w:t>
      </w:r>
      <w:r>
        <w:rPr>
          <w:color w:val="000000"/>
          <w:lang w:eastAsia="zh-CN"/>
        </w:rPr>
        <w:t>变成水蒸气，把盐留在了海里，而淡水蒸发到天上，水蒸气遇冷</w:t>
      </w:r>
      <w:r>
        <w:rPr>
          <w:color w:val="000000"/>
          <w:lang w:eastAsia="zh-CN"/>
        </w:rPr>
        <w:t>________ </w:t>
      </w:r>
      <w:r>
        <w:rPr>
          <w:color w:val="000000"/>
          <w:lang w:eastAsia="zh-CN"/>
        </w:rPr>
        <w:t>成小水滴或</w:t>
      </w:r>
      <w:r>
        <w:rPr>
          <w:color w:val="000000"/>
          <w:lang w:eastAsia="zh-CN"/>
        </w:rPr>
        <w:t>________ </w:t>
      </w:r>
      <w:r>
        <w:rPr>
          <w:color w:val="000000"/>
          <w:lang w:eastAsia="zh-CN"/>
        </w:rPr>
        <w:t>成小冰晶，也有的小水滴凝固成了小冰晶，它们共同形成了云．</w:t>
      </w:r>
      <w:r>
        <w:rPr>
          <w:color w:val="000000"/>
          <w:lang w:eastAsia="zh-CN"/>
        </w:rPr>
        <w:t xml:space="preserve">    </w:t>
      </w:r>
    </w:p>
    <w:p w:rsidR="00184820">
      <w:pPr>
        <w:spacing w:after="0"/>
        <w:rPr>
          <w:lang w:eastAsia="zh-CN"/>
        </w:rPr>
      </w:pPr>
      <w:r>
        <w:rPr>
          <w:color w:val="000000"/>
          <w:lang w:eastAsia="zh-CN"/>
        </w:rPr>
        <w:t>（</w:t>
      </w:r>
      <w:r>
        <w:rPr>
          <w:color w:val="000000"/>
          <w:lang w:eastAsia="zh-CN"/>
        </w:rPr>
        <w:t>3</w:t>
      </w:r>
      <w:r>
        <w:rPr>
          <w:color w:val="000000"/>
          <w:lang w:eastAsia="zh-CN"/>
        </w:rPr>
        <w:t>）请你就节水和减少水污染各提出一条合理化建议</w:t>
      </w:r>
      <w:r>
        <w:rPr>
          <w:color w:val="000000"/>
          <w:lang w:eastAsia="zh-CN"/>
        </w:rPr>
        <w:t xml:space="preserve">________     </w:t>
      </w:r>
    </w:p>
    <w:p w:rsidR="00184820">
      <w:pPr>
        <w:rPr>
          <w:lang w:eastAsia="zh-CN"/>
        </w:rPr>
      </w:pPr>
      <w:r>
        <w:rPr>
          <w:lang w:eastAsia="zh-CN"/>
        </w:rPr>
        <w:br w:type="page"/>
      </w:r>
    </w:p>
    <w:p w:rsidR="00184820">
      <w:pPr>
        <w:jc w:val="center"/>
        <w:rPr>
          <w:lang w:eastAsia="zh-CN"/>
        </w:rPr>
      </w:pPr>
      <w:r>
        <w:rPr>
          <w:b/>
          <w:bCs/>
          <w:sz w:val="28"/>
          <w:szCs w:val="28"/>
          <w:lang w:eastAsia="zh-CN"/>
        </w:rPr>
        <w:t>答案解析部分</w:t>
      </w:r>
    </w:p>
    <w:p w:rsidR="00184820">
      <w:pPr>
        <w:rPr>
          <w:lang w:eastAsia="zh-CN"/>
        </w:rPr>
      </w:pPr>
      <w:r>
        <w:rPr>
          <w:lang w:eastAsia="zh-CN"/>
        </w:rPr>
        <w:t>一、单选题</w:t>
      </w:r>
    </w:p>
    <w:p w:rsidR="00184820">
      <w:pPr>
        <w:spacing w:after="0"/>
      </w:pPr>
      <w:r>
        <w:rPr>
          <w:color w:val="000000"/>
        </w:rPr>
        <w:t>1.</w:t>
      </w:r>
      <w:r>
        <w:rPr>
          <w:color w:val="0000FF"/>
        </w:rPr>
        <w:t>【答案】</w:t>
      </w:r>
      <w:r w:rsidR="00A05266">
        <w:rPr>
          <w:rFonts w:hint="eastAsia"/>
          <w:color w:val="000000"/>
          <w:lang w:eastAsia="zh-CN"/>
        </w:rPr>
        <w:t>D</w:t>
      </w:r>
      <w:r>
        <w:rPr>
          <w:color w:val="000000"/>
        </w:rPr>
        <w:t xml:space="preserve">  </w:t>
      </w:r>
    </w:p>
    <w:p w:rsidR="00184820">
      <w:pPr>
        <w:spacing w:after="0"/>
      </w:pPr>
      <w:r>
        <w:rPr>
          <w:color w:val="000000"/>
        </w:rPr>
        <w:t>2.</w:t>
      </w:r>
      <w:r>
        <w:rPr>
          <w:color w:val="0000FF"/>
        </w:rPr>
        <w:t>【答案】</w:t>
      </w:r>
      <w:r>
        <w:rPr>
          <w:color w:val="000000"/>
        </w:rPr>
        <w:t xml:space="preserve">D  </w:t>
      </w:r>
    </w:p>
    <w:p w:rsidR="00184820">
      <w:pPr>
        <w:spacing w:after="0"/>
      </w:pPr>
      <w:r>
        <w:rPr>
          <w:color w:val="000000"/>
        </w:rPr>
        <w:t>3.</w:t>
      </w:r>
      <w:r>
        <w:rPr>
          <w:color w:val="0000FF"/>
        </w:rPr>
        <w:t>【答案】</w:t>
      </w:r>
      <w:r>
        <w:rPr>
          <w:color w:val="000000"/>
        </w:rPr>
        <w:t xml:space="preserve">A  </w:t>
      </w:r>
    </w:p>
    <w:p w:rsidR="00184820">
      <w:pPr>
        <w:spacing w:after="0"/>
      </w:pPr>
      <w:r>
        <w:rPr>
          <w:color w:val="000000"/>
        </w:rPr>
        <w:t>4.</w:t>
      </w:r>
      <w:r>
        <w:rPr>
          <w:color w:val="0000FF"/>
        </w:rPr>
        <w:t>【答案】</w:t>
      </w:r>
      <w:r>
        <w:rPr>
          <w:color w:val="000000"/>
        </w:rPr>
        <w:t xml:space="preserve">C  </w:t>
      </w:r>
    </w:p>
    <w:p w:rsidR="00184820">
      <w:pPr>
        <w:spacing w:after="0"/>
      </w:pPr>
      <w:r>
        <w:rPr>
          <w:color w:val="000000"/>
        </w:rPr>
        <w:t>5.</w:t>
      </w:r>
      <w:r>
        <w:rPr>
          <w:color w:val="0000FF"/>
        </w:rPr>
        <w:t>【答案】</w:t>
      </w:r>
      <w:r>
        <w:rPr>
          <w:color w:val="000000"/>
        </w:rPr>
        <w:t xml:space="preserve">C  </w:t>
      </w:r>
    </w:p>
    <w:p w:rsidR="00184820">
      <w:pPr>
        <w:spacing w:after="0"/>
      </w:pPr>
      <w:r>
        <w:rPr>
          <w:color w:val="000000"/>
        </w:rPr>
        <w:t>6.</w:t>
      </w:r>
      <w:r>
        <w:rPr>
          <w:color w:val="0000FF"/>
        </w:rPr>
        <w:t>【答案】</w:t>
      </w:r>
      <w:r>
        <w:rPr>
          <w:color w:val="000000"/>
        </w:rPr>
        <w:t xml:space="preserve">B  </w:t>
      </w:r>
    </w:p>
    <w:p w:rsidR="00184820">
      <w:pPr>
        <w:spacing w:after="0"/>
      </w:pPr>
      <w:r>
        <w:rPr>
          <w:color w:val="000000"/>
        </w:rPr>
        <w:t>7.</w:t>
      </w:r>
      <w:r>
        <w:rPr>
          <w:color w:val="0000FF"/>
        </w:rPr>
        <w:t>【答案】</w:t>
      </w:r>
      <w:r>
        <w:rPr>
          <w:color w:val="000000"/>
        </w:rPr>
        <w:t xml:space="preserve">A  </w:t>
      </w:r>
    </w:p>
    <w:p w:rsidR="00184820">
      <w:pPr>
        <w:spacing w:after="0"/>
      </w:pPr>
      <w:r>
        <w:rPr>
          <w:color w:val="000000"/>
        </w:rPr>
        <w:t>8.</w:t>
      </w:r>
      <w:r>
        <w:rPr>
          <w:color w:val="0000FF"/>
        </w:rPr>
        <w:t>【答案】</w:t>
      </w:r>
      <w:r>
        <w:rPr>
          <w:color w:val="000000"/>
        </w:rPr>
        <w:t xml:space="preserve">C  </w:t>
      </w:r>
    </w:p>
    <w:p w:rsidR="00184820">
      <w:pPr>
        <w:spacing w:after="0"/>
      </w:pPr>
      <w:r>
        <w:rPr>
          <w:color w:val="000000"/>
        </w:rPr>
        <w:t>9.</w:t>
      </w:r>
      <w:r>
        <w:rPr>
          <w:color w:val="0000FF"/>
        </w:rPr>
        <w:t>【答案】</w:t>
      </w:r>
      <w:r>
        <w:rPr>
          <w:color w:val="000000"/>
        </w:rPr>
        <w:t xml:space="preserve">D  </w:t>
      </w:r>
    </w:p>
    <w:p w:rsidR="00184820">
      <w:pPr>
        <w:spacing w:after="0"/>
      </w:pPr>
      <w:r>
        <w:rPr>
          <w:color w:val="000000"/>
        </w:rPr>
        <w:t>10.</w:t>
      </w:r>
      <w:r>
        <w:rPr>
          <w:color w:val="0000FF"/>
        </w:rPr>
        <w:t>【答案】</w:t>
      </w:r>
      <w:r>
        <w:rPr>
          <w:color w:val="000000"/>
        </w:rPr>
        <w:t xml:space="preserve">D  </w:t>
      </w:r>
    </w:p>
    <w:p w:rsidR="00184820">
      <w:pPr>
        <w:spacing w:after="0"/>
      </w:pPr>
      <w:r>
        <w:rPr>
          <w:color w:val="000000"/>
        </w:rPr>
        <w:t>11.</w:t>
      </w:r>
      <w:r>
        <w:rPr>
          <w:color w:val="0000FF"/>
        </w:rPr>
        <w:t>【答案】</w:t>
      </w:r>
      <w:r>
        <w:rPr>
          <w:color w:val="000000"/>
        </w:rPr>
        <w:t xml:space="preserve">D  </w:t>
      </w:r>
    </w:p>
    <w:p w:rsidR="00184820">
      <w:pPr>
        <w:spacing w:after="0"/>
      </w:pPr>
      <w:r>
        <w:rPr>
          <w:color w:val="000000"/>
        </w:rPr>
        <w:t>12.</w:t>
      </w:r>
      <w:r>
        <w:rPr>
          <w:color w:val="0000FF"/>
        </w:rPr>
        <w:t>【答案】</w:t>
      </w:r>
      <w:r>
        <w:rPr>
          <w:color w:val="000000"/>
        </w:rPr>
        <w:t xml:space="preserve">B  </w:t>
      </w:r>
    </w:p>
    <w:p w:rsidR="00184820">
      <w:pPr>
        <w:spacing w:after="0"/>
        <w:rPr>
          <w:lang w:eastAsia="zh-CN"/>
        </w:rPr>
      </w:pPr>
      <w:r>
        <w:rPr>
          <w:color w:val="000000"/>
          <w:lang w:eastAsia="zh-CN"/>
        </w:rPr>
        <w:t>13.</w:t>
      </w:r>
      <w:r>
        <w:rPr>
          <w:color w:val="0000FF"/>
          <w:lang w:eastAsia="zh-CN"/>
        </w:rPr>
        <w:t>【答案】</w:t>
      </w:r>
      <w:r>
        <w:rPr>
          <w:color w:val="000000"/>
          <w:lang w:eastAsia="zh-CN"/>
        </w:rPr>
        <w:t xml:space="preserve">D  </w:t>
      </w:r>
    </w:p>
    <w:p w:rsidR="00184820">
      <w:pPr>
        <w:rPr>
          <w:lang w:eastAsia="zh-CN"/>
        </w:rPr>
      </w:pPr>
      <w:r>
        <w:rPr>
          <w:lang w:eastAsia="zh-CN"/>
        </w:rPr>
        <w:t>二、填空题</w:t>
      </w:r>
    </w:p>
    <w:p w:rsidR="00184820">
      <w:pPr>
        <w:spacing w:after="0"/>
        <w:rPr>
          <w:lang w:eastAsia="zh-CN"/>
        </w:rPr>
      </w:pPr>
      <w:r>
        <w:rPr>
          <w:color w:val="000000"/>
          <w:lang w:eastAsia="zh-CN"/>
        </w:rPr>
        <w:t>14.</w:t>
      </w:r>
      <w:r>
        <w:rPr>
          <w:color w:val="0000FF"/>
          <w:lang w:eastAsia="zh-CN"/>
        </w:rPr>
        <w:t>【答案】</w:t>
      </w:r>
      <w:r>
        <w:rPr>
          <w:color w:val="000000"/>
          <w:lang w:eastAsia="zh-CN"/>
        </w:rPr>
        <w:t>响度；液化</w:t>
      </w:r>
      <w:r>
        <w:rPr>
          <w:color w:val="000000"/>
          <w:lang w:eastAsia="zh-CN"/>
        </w:rPr>
        <w:t xml:space="preserve">  </w:t>
      </w:r>
    </w:p>
    <w:p w:rsidR="00184820">
      <w:pPr>
        <w:spacing w:after="0"/>
      </w:pPr>
      <w:r>
        <w:rPr>
          <w:color w:val="000000"/>
        </w:rPr>
        <w:t>15.</w:t>
      </w:r>
      <w:r>
        <w:rPr>
          <w:color w:val="0000FF"/>
        </w:rPr>
        <w:t>【答案】</w:t>
      </w:r>
      <w:r>
        <w:rPr>
          <w:color w:val="000000"/>
        </w:rPr>
        <w:t>汽化；吸；液化</w:t>
      </w:r>
      <w:r>
        <w:rPr>
          <w:color w:val="000000"/>
        </w:rPr>
        <w:t xml:space="preserve">  </w:t>
      </w:r>
    </w:p>
    <w:p w:rsidR="00184820">
      <w:pPr>
        <w:spacing w:after="0"/>
        <w:rPr>
          <w:lang w:eastAsia="zh-CN"/>
        </w:rPr>
      </w:pPr>
      <w:r>
        <w:rPr>
          <w:color w:val="000000"/>
          <w:lang w:eastAsia="zh-CN"/>
        </w:rPr>
        <w:t>16.</w:t>
      </w:r>
      <w:r>
        <w:rPr>
          <w:color w:val="0000FF"/>
          <w:lang w:eastAsia="zh-CN"/>
        </w:rPr>
        <w:t>【答案】</w:t>
      </w:r>
      <w:r>
        <w:rPr>
          <w:color w:val="000000"/>
          <w:lang w:eastAsia="zh-CN"/>
        </w:rPr>
        <w:t>蒸发；吸；液化；用淘米水浇花；用洗衣服水冲厕所等</w:t>
      </w:r>
      <w:r>
        <w:rPr>
          <w:color w:val="000000"/>
          <w:lang w:eastAsia="zh-CN"/>
        </w:rPr>
        <w:t xml:space="preserve">  </w:t>
      </w:r>
    </w:p>
    <w:p w:rsidR="00184820">
      <w:pPr>
        <w:spacing w:after="0"/>
        <w:rPr>
          <w:lang w:eastAsia="zh-CN"/>
        </w:rPr>
      </w:pPr>
      <w:r>
        <w:rPr>
          <w:color w:val="000000"/>
          <w:lang w:eastAsia="zh-CN"/>
        </w:rPr>
        <w:t>17.</w:t>
      </w:r>
      <w:r>
        <w:rPr>
          <w:color w:val="0000FF"/>
          <w:lang w:eastAsia="zh-CN"/>
        </w:rPr>
        <w:t>【答案】</w:t>
      </w:r>
      <w:r>
        <w:rPr>
          <w:color w:val="000000"/>
          <w:lang w:eastAsia="zh-CN"/>
        </w:rPr>
        <w:t>2</w:t>
      </w:r>
      <w:r>
        <w:rPr>
          <w:color w:val="000000"/>
          <w:lang w:eastAsia="zh-CN"/>
        </w:rPr>
        <w:t>；</w:t>
      </w:r>
      <w:r>
        <w:rPr>
          <w:color w:val="000000"/>
          <w:lang w:eastAsia="zh-CN"/>
        </w:rPr>
        <w:t>2×10</w:t>
      </w:r>
      <w:r>
        <w:rPr>
          <w:color w:val="000000"/>
          <w:vertAlign w:val="superscript"/>
          <w:lang w:eastAsia="zh-CN"/>
        </w:rPr>
        <w:t>﹣</w:t>
      </w:r>
      <w:r>
        <w:rPr>
          <w:color w:val="000000"/>
          <w:vertAlign w:val="superscript"/>
          <w:lang w:eastAsia="zh-CN"/>
        </w:rPr>
        <w:t>3</w:t>
      </w:r>
      <w:r>
        <w:rPr>
          <w:color w:val="000000"/>
          <w:lang w:eastAsia="zh-CN"/>
        </w:rPr>
        <w:t>m</w:t>
      </w:r>
      <w:r>
        <w:rPr>
          <w:color w:val="000000"/>
          <w:vertAlign w:val="superscript"/>
          <w:lang w:eastAsia="zh-CN"/>
        </w:rPr>
        <w:t>3</w:t>
      </w:r>
      <w:r>
        <w:rPr>
          <w:color w:val="000000"/>
          <w:lang w:eastAsia="zh-CN"/>
        </w:rPr>
        <w:t xml:space="preserve">  </w:t>
      </w:r>
    </w:p>
    <w:p w:rsidR="00184820">
      <w:pPr>
        <w:spacing w:after="0"/>
        <w:rPr>
          <w:lang w:eastAsia="zh-CN"/>
        </w:rPr>
      </w:pPr>
      <w:r>
        <w:rPr>
          <w:color w:val="000000"/>
          <w:lang w:eastAsia="zh-CN"/>
        </w:rPr>
        <w:t>18.</w:t>
      </w:r>
      <w:r>
        <w:rPr>
          <w:color w:val="0000FF"/>
          <w:lang w:eastAsia="zh-CN"/>
        </w:rPr>
        <w:t>【答案】</w:t>
      </w:r>
      <w:r>
        <w:rPr>
          <w:color w:val="000000"/>
          <w:lang w:eastAsia="zh-CN"/>
        </w:rPr>
        <w:t>凝华；压缩体积</w:t>
      </w:r>
      <w:r>
        <w:rPr>
          <w:color w:val="000000"/>
          <w:lang w:eastAsia="zh-CN"/>
        </w:rPr>
        <w:t xml:space="preserve">  </w:t>
      </w:r>
    </w:p>
    <w:p w:rsidR="00184820">
      <w:pPr>
        <w:rPr>
          <w:lang w:eastAsia="zh-CN"/>
        </w:rPr>
      </w:pPr>
      <w:r>
        <w:rPr>
          <w:lang w:eastAsia="zh-CN"/>
        </w:rPr>
        <w:t>三、解答题</w:t>
      </w:r>
    </w:p>
    <w:p w:rsidR="00184820">
      <w:pPr>
        <w:spacing w:after="0"/>
        <w:rPr>
          <w:lang w:eastAsia="zh-CN"/>
        </w:rPr>
      </w:pPr>
      <w:r>
        <w:rPr>
          <w:color w:val="000000"/>
          <w:lang w:eastAsia="zh-CN"/>
        </w:rPr>
        <w:t>19.</w:t>
      </w:r>
      <w:r>
        <w:rPr>
          <w:color w:val="0000FF"/>
          <w:lang w:eastAsia="zh-CN"/>
        </w:rPr>
        <w:t>【答案】</w:t>
      </w:r>
      <w:r>
        <w:rPr>
          <w:color w:val="000000"/>
          <w:lang w:eastAsia="zh-CN"/>
        </w:rPr>
        <w:t>解：当用酒精灯加热湿沙时，水由于汽化会变成水蒸气上升，大部分水蒸气在上升过程遇冷液化成了小液滴，形成了白雾；</w:t>
      </w:r>
      <w:r>
        <w:rPr>
          <w:lang w:eastAsia="zh-CN"/>
        </w:rPr>
        <w:br/>
      </w:r>
      <w:r>
        <w:rPr>
          <w:color w:val="000000"/>
          <w:lang w:eastAsia="zh-CN"/>
        </w:rPr>
        <w:t>还有一部分水蒸气遇到较冷的冰块时会发生凝华现象，变成小冰粒．</w:t>
      </w:r>
      <w:r>
        <w:rPr>
          <w:lang w:eastAsia="zh-CN"/>
        </w:rPr>
        <w:br/>
      </w:r>
      <w:r>
        <w:rPr>
          <w:color w:val="000000"/>
          <w:lang w:eastAsia="zh-CN"/>
        </w:rPr>
        <w:t>所以整个过程主要的物态变化有：汽化，液化，凝华．</w:t>
      </w:r>
      <w:r>
        <w:rPr>
          <w:color w:val="000000"/>
          <w:lang w:eastAsia="zh-CN"/>
        </w:rPr>
        <w:t xml:space="preserve">  </w:t>
      </w:r>
    </w:p>
    <w:p w:rsidR="00184820">
      <w:pPr>
        <w:rPr>
          <w:lang w:eastAsia="zh-CN"/>
        </w:rPr>
      </w:pPr>
      <w:r>
        <w:rPr>
          <w:lang w:eastAsia="zh-CN"/>
        </w:rPr>
        <w:t>四、实验探究题</w:t>
      </w:r>
    </w:p>
    <w:p w:rsidR="00184820">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）温水；冰</w:t>
      </w:r>
      <w:r>
        <w:rPr>
          <w:lang w:eastAsia="zh-CN"/>
        </w:rPr>
        <w:br/>
      </w:r>
      <w:r>
        <w:rPr>
          <w:color w:val="000000"/>
          <w:lang w:eastAsia="zh-CN"/>
        </w:rPr>
        <w:t>（</w:t>
      </w:r>
      <w:r>
        <w:rPr>
          <w:color w:val="000000"/>
          <w:lang w:eastAsia="zh-CN"/>
        </w:rPr>
        <w:t>2</w:t>
      </w:r>
      <w:r>
        <w:rPr>
          <w:color w:val="000000"/>
          <w:lang w:eastAsia="zh-CN"/>
        </w:rPr>
        <w:t>）雾；水蒸气遇冷液化</w:t>
      </w:r>
      <w:r>
        <w:rPr>
          <w:lang w:eastAsia="zh-CN"/>
        </w:rPr>
        <w:br/>
      </w:r>
      <w:r>
        <w:rPr>
          <w:color w:val="000000"/>
          <w:lang w:eastAsia="zh-CN"/>
        </w:rPr>
        <w:t>（</w:t>
      </w:r>
      <w:r>
        <w:rPr>
          <w:color w:val="000000"/>
          <w:lang w:eastAsia="zh-CN"/>
        </w:rPr>
        <w:t>3</w:t>
      </w:r>
      <w:r>
        <w:rPr>
          <w:color w:val="000000"/>
          <w:lang w:eastAsia="zh-CN"/>
        </w:rPr>
        <w:t>）金属</w:t>
      </w:r>
      <w:r>
        <w:rPr>
          <w:color w:val="000000"/>
          <w:lang w:eastAsia="zh-CN"/>
        </w:rPr>
        <w:t xml:space="preserve">  </w:t>
      </w:r>
    </w:p>
    <w:p w:rsidR="00184820">
      <w:pPr>
        <w:rPr>
          <w:lang w:eastAsia="zh-CN"/>
        </w:rPr>
      </w:pPr>
      <w:r>
        <w:rPr>
          <w:lang w:eastAsia="zh-CN"/>
        </w:rPr>
        <w:t>五、综合题</w:t>
      </w:r>
    </w:p>
    <w:p w:rsidR="00184820">
      <w:pPr>
        <w:spacing w:after="0"/>
        <w:rPr>
          <w:lang w:eastAsia="zh-CN"/>
        </w:rPr>
      </w:pPr>
      <w:r>
        <w:rPr>
          <w:color w:val="000000"/>
          <w:lang w:eastAsia="zh-CN"/>
        </w:rPr>
        <w:t>21.</w:t>
      </w:r>
      <w:r>
        <w:rPr>
          <w:color w:val="0000FF"/>
          <w:lang w:eastAsia="zh-CN"/>
        </w:rPr>
        <w:t>【答案】</w:t>
      </w:r>
      <w:r>
        <w:rPr>
          <w:color w:val="000000"/>
          <w:lang w:eastAsia="zh-CN"/>
        </w:rPr>
        <w:t>（</w:t>
      </w:r>
      <w:r>
        <w:rPr>
          <w:color w:val="000000"/>
          <w:lang w:eastAsia="zh-CN"/>
        </w:rPr>
        <w:t>1</w:t>
      </w:r>
      <w:r>
        <w:rPr>
          <w:color w:val="000000"/>
          <w:lang w:eastAsia="zh-CN"/>
        </w:rPr>
        <w:t>）升华；汽化；液化</w:t>
      </w:r>
      <w:r>
        <w:rPr>
          <w:lang w:eastAsia="zh-CN"/>
        </w:rPr>
        <w:br/>
      </w:r>
      <w:r>
        <w:rPr>
          <w:color w:val="000000"/>
          <w:lang w:eastAsia="zh-CN"/>
        </w:rPr>
        <w:t>（</w:t>
      </w:r>
      <w:r>
        <w:rPr>
          <w:color w:val="000000"/>
          <w:lang w:eastAsia="zh-CN"/>
        </w:rPr>
        <w:t>2</w:t>
      </w:r>
      <w:r>
        <w:rPr>
          <w:color w:val="000000"/>
          <w:lang w:eastAsia="zh-CN"/>
        </w:rPr>
        <w:t>）采用喷灌方法浇地</w:t>
      </w:r>
      <w:r>
        <w:rPr>
          <w:color w:val="000000"/>
          <w:lang w:eastAsia="zh-CN"/>
        </w:rPr>
        <w:t xml:space="preserve">  </w:t>
      </w:r>
    </w:p>
    <w:p w:rsidR="00184820">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B</w:t>
      </w:r>
      <w:r>
        <w:rPr>
          <w:lang w:eastAsia="zh-CN"/>
        </w:rPr>
        <w:br/>
      </w:r>
      <w:r>
        <w:rPr>
          <w:color w:val="000000"/>
          <w:lang w:eastAsia="zh-CN"/>
        </w:rPr>
        <w:t>（</w:t>
      </w:r>
      <w:r>
        <w:rPr>
          <w:color w:val="000000"/>
          <w:lang w:eastAsia="zh-CN"/>
        </w:rPr>
        <w:t>2</w:t>
      </w:r>
      <w:r>
        <w:rPr>
          <w:color w:val="000000"/>
          <w:lang w:eastAsia="zh-CN"/>
        </w:rPr>
        <w:t>）春季风吹来温暖的带有大量水蒸气的空气，这些水蒸气温度较高，遇到温度较低的玻璃窗、黑板和</w:t>
      </w:r>
      <w:r>
        <w:rPr>
          <w:color w:val="000000"/>
          <w:lang w:eastAsia="zh-CN"/>
        </w:rPr>
        <w:t>地板就液化形成小水滴，附着在玻璃窗、黑板和地板上造成的</w:t>
      </w:r>
      <w:r>
        <w:rPr>
          <w:lang w:eastAsia="zh-CN"/>
        </w:rPr>
        <w:br/>
      </w:r>
      <w:r>
        <w:rPr>
          <w:color w:val="000000"/>
          <w:lang w:eastAsia="zh-CN"/>
        </w:rPr>
        <w:t>（</w:t>
      </w:r>
      <w:r>
        <w:rPr>
          <w:color w:val="000000"/>
          <w:lang w:eastAsia="zh-CN"/>
        </w:rPr>
        <w:t>3</w:t>
      </w:r>
      <w:r>
        <w:rPr>
          <w:color w:val="000000"/>
          <w:lang w:eastAsia="zh-CN"/>
        </w:rPr>
        <w:t>）升华；汽化．</w:t>
      </w:r>
      <w:r>
        <w:rPr>
          <w:color w:val="000000"/>
          <w:lang w:eastAsia="zh-CN"/>
        </w:rPr>
        <w:t xml:space="preserve">  </w:t>
      </w:r>
    </w:p>
    <w:p w:rsidR="00184820">
      <w:pPr>
        <w:spacing w:after="0"/>
        <w:rPr>
          <w:lang w:eastAsia="zh-CN"/>
        </w:rPr>
      </w:pPr>
      <w:r>
        <w:rPr>
          <w:color w:val="000000"/>
          <w:lang w:eastAsia="zh-CN"/>
        </w:rPr>
        <w:t>23.</w:t>
      </w:r>
      <w:r>
        <w:rPr>
          <w:color w:val="0000FF"/>
          <w:lang w:eastAsia="zh-CN"/>
        </w:rPr>
        <w:t>【答案】</w:t>
      </w:r>
      <w:r>
        <w:rPr>
          <w:color w:val="000000"/>
          <w:lang w:eastAsia="zh-CN"/>
        </w:rPr>
        <w:t>（</w:t>
      </w:r>
      <w:r>
        <w:rPr>
          <w:color w:val="000000"/>
          <w:lang w:eastAsia="zh-CN"/>
        </w:rPr>
        <w:t>1</w:t>
      </w:r>
      <w:r>
        <w:rPr>
          <w:color w:val="000000"/>
          <w:lang w:eastAsia="zh-CN"/>
        </w:rPr>
        <w:t>）能</w:t>
      </w:r>
      <w:r>
        <w:rPr>
          <w:lang w:eastAsia="zh-CN"/>
        </w:rPr>
        <w:br/>
      </w:r>
      <w:r>
        <w:rPr>
          <w:color w:val="000000"/>
          <w:lang w:eastAsia="zh-CN"/>
        </w:rPr>
        <w:t>（</w:t>
      </w:r>
      <w:r>
        <w:rPr>
          <w:color w:val="000000"/>
          <w:lang w:eastAsia="zh-CN"/>
        </w:rPr>
        <w:t>2</w:t>
      </w:r>
      <w:r>
        <w:rPr>
          <w:color w:val="000000"/>
          <w:lang w:eastAsia="zh-CN"/>
        </w:rPr>
        <w:t>）蒸发；液化；凝华</w:t>
      </w:r>
      <w:r>
        <w:rPr>
          <w:lang w:eastAsia="zh-CN"/>
        </w:rPr>
        <w:br/>
      </w:r>
      <w:r>
        <w:rPr>
          <w:color w:val="000000"/>
          <w:lang w:eastAsia="zh-CN"/>
        </w:rPr>
        <w:t>（</w:t>
      </w:r>
      <w:r>
        <w:rPr>
          <w:color w:val="000000"/>
          <w:lang w:eastAsia="zh-CN"/>
        </w:rPr>
        <w:t>3</w:t>
      </w:r>
      <w:r>
        <w:rPr>
          <w:color w:val="000000"/>
          <w:lang w:eastAsia="zh-CN"/>
        </w:rPr>
        <w:t>）卫生间使用节水型洁具</w:t>
      </w:r>
      <w:r>
        <w:rPr>
          <w:color w:val="000000"/>
          <w:lang w:eastAsia="zh-CN"/>
        </w:rPr>
        <w:t xml:space="preserve">  </w:t>
      </w:r>
    </w:p>
    <w:sectPr w:rsidSect="00184820">
      <w:headerReference w:type="even" r:id="rId21"/>
      <w:headerReference w:type="default" r:id="rId22"/>
      <w:footerReference w:type="default" r:id="rId2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820">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820">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184820">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184820" w:rsidP="0077430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184820">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820">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6629E"/>
    <w:multiLevelType w:val="hybridMultilevel"/>
    <w:tmpl w:val="1BBAFB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22D0C19"/>
    <w:multiLevelType w:val="hybridMultilevel"/>
    <w:tmpl w:val="8E7A4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820"/>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184820"/>
    <w:rPr>
      <w:rFonts w:ascii="Times New Roman" w:hAnsi="Times New Roman"/>
      <w:sz w:val="18"/>
      <w:szCs w:val="18"/>
    </w:rPr>
  </w:style>
  <w:style w:type="paragraph" w:styleId="Footer">
    <w:name w:val="footer"/>
    <w:basedOn w:val="Normal"/>
    <w:link w:val="Char0"/>
    <w:uiPriority w:val="99"/>
    <w:unhideWhenUsed/>
    <w:qFormat/>
    <w:rsid w:val="00184820"/>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184820"/>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184820"/>
    <w:rPr>
      <w:sz w:val="18"/>
      <w:szCs w:val="18"/>
    </w:rPr>
  </w:style>
  <w:style w:type="character" w:customStyle="1" w:styleId="Char0">
    <w:name w:val="页脚 Char"/>
    <w:link w:val="Footer"/>
    <w:uiPriority w:val="99"/>
    <w:qFormat/>
    <w:rsid w:val="00184820"/>
    <w:rPr>
      <w:sz w:val="18"/>
      <w:szCs w:val="18"/>
    </w:rPr>
  </w:style>
  <w:style w:type="character" w:customStyle="1" w:styleId="Char1">
    <w:name w:val="批注框文本 Char"/>
    <w:link w:val="BalloonText"/>
    <w:uiPriority w:val="99"/>
    <w:semiHidden/>
    <w:qFormat/>
    <w:rsid w:val="00184820"/>
    <w:rPr>
      <w:sz w:val="18"/>
      <w:szCs w:val="18"/>
    </w:rPr>
  </w:style>
  <w:style w:type="paragraph" w:customStyle="1" w:styleId="1">
    <w:name w:val="正文1"/>
    <w:qFormat/>
    <w:rsid w:val="00184820"/>
    <w:pPr>
      <w:jc w:val="both"/>
    </w:pPr>
    <w:rPr>
      <w:kern w:val="2"/>
      <w:sz w:val="21"/>
      <w:szCs w:val="21"/>
    </w:rPr>
  </w:style>
  <w:style w:type="character" w:customStyle="1" w:styleId="15">
    <w:name w:val="15"/>
    <w:qFormat/>
    <w:rsid w:val="00184820"/>
    <w:rPr>
      <w:rFonts w:ascii="Times New Roman" w:hAnsi="Times New Roman" w:cs="Times New Roman" w:hint="default"/>
      <w:color w:val="0000FF"/>
      <w:u w:val="single"/>
    </w:rPr>
  </w:style>
  <w:style w:type="paragraph" w:customStyle="1" w:styleId="2">
    <w:name w:val="正文2"/>
    <w:qFormat/>
    <w:rsid w:val="00184820"/>
    <w:pPr>
      <w:jc w:val="both"/>
    </w:pPr>
    <w:rPr>
      <w:kern w:val="2"/>
      <w:sz w:val="21"/>
      <w:szCs w:val="21"/>
    </w:rPr>
  </w:style>
  <w:style w:type="character" w:customStyle="1" w:styleId="DefaultParagraphFontPHPDOCX">
    <w:name w:val="Default Paragraph Font PHPDOCX"/>
    <w:uiPriority w:val="1"/>
    <w:semiHidden/>
    <w:unhideWhenUsed/>
    <w:rsid w:val="0018482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18482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108BD-65A9-4829-B62A-0D0B33B1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10</cp:revision>
  <dcterms:created xsi:type="dcterms:W3CDTF">2013-12-09T06:44:00Z</dcterms:created>
  <dcterms:modified xsi:type="dcterms:W3CDTF">2018-06-15T01:25:00Z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